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C9" w:rsidRDefault="00A339C9" w:rsidP="00A339C9">
      <w:pPr>
        <w:tabs>
          <w:tab w:val="left" w:pos="915"/>
        </w:tabs>
        <w:autoSpaceDE w:val="0"/>
        <w:autoSpaceDN w:val="0"/>
        <w:adjustRightInd w:val="0"/>
        <w:rPr>
          <w:color w:val="000000"/>
        </w:rPr>
      </w:pPr>
    </w:p>
    <w:p w:rsidR="006F58AF" w:rsidRPr="006F58AF" w:rsidRDefault="006F58AF" w:rsidP="007F7CDE">
      <w:pPr>
        <w:jc w:val="center"/>
        <w:outlineLvl w:val="0"/>
        <w:rPr>
          <w:b/>
          <w:bCs/>
          <w:szCs w:val="26"/>
        </w:rPr>
      </w:pPr>
      <w:r w:rsidRPr="006F58AF">
        <w:rPr>
          <w:b/>
          <w:bCs/>
          <w:szCs w:val="26"/>
        </w:rPr>
        <w:t>СОВЕТ  ДЕПУТАТОВ</w:t>
      </w:r>
    </w:p>
    <w:p w:rsidR="006F58AF" w:rsidRDefault="006F58AF" w:rsidP="007F7CDE">
      <w:pPr>
        <w:jc w:val="center"/>
        <w:outlineLvl w:val="0"/>
        <w:rPr>
          <w:b/>
        </w:rPr>
      </w:pPr>
      <w:r w:rsidRPr="006F58AF">
        <w:rPr>
          <w:b/>
          <w:bCs/>
          <w:szCs w:val="26"/>
        </w:rPr>
        <w:t>ПАЛАЕВСКО-УРЛЕДИМСКОГО СЕЛЬСКОГО ПОСЕЛЕНИЯ</w:t>
      </w:r>
    </w:p>
    <w:p w:rsidR="006F58AF" w:rsidRPr="006F58AF" w:rsidRDefault="006F58AF" w:rsidP="007F7CDE">
      <w:pPr>
        <w:jc w:val="center"/>
        <w:outlineLvl w:val="0"/>
        <w:rPr>
          <w:b/>
          <w:bCs/>
          <w:szCs w:val="26"/>
        </w:rPr>
      </w:pPr>
      <w:r w:rsidRPr="006F58AF">
        <w:rPr>
          <w:b/>
          <w:bCs/>
          <w:szCs w:val="28"/>
        </w:rPr>
        <w:t>РУЗАЕВСКОГО  МУНИЦИПАЛЬНОГО РАЙОНА</w:t>
      </w:r>
    </w:p>
    <w:p w:rsidR="006F58AF" w:rsidRDefault="006F58AF" w:rsidP="007F7CDE">
      <w:pPr>
        <w:jc w:val="center"/>
        <w:outlineLvl w:val="0"/>
        <w:rPr>
          <w:b/>
          <w:bCs/>
          <w:szCs w:val="28"/>
        </w:rPr>
      </w:pPr>
      <w:r w:rsidRPr="006F58AF">
        <w:rPr>
          <w:b/>
          <w:bCs/>
          <w:szCs w:val="28"/>
        </w:rPr>
        <w:t>РЕСПУБЛИКИ  МОРДОВИЯ</w:t>
      </w:r>
    </w:p>
    <w:p w:rsidR="005735E4" w:rsidRPr="006F58AF" w:rsidRDefault="005735E4" w:rsidP="007F7CDE">
      <w:pPr>
        <w:jc w:val="center"/>
        <w:outlineLvl w:val="0"/>
        <w:rPr>
          <w:rFonts w:ascii="Arial" w:hAnsi="Arial" w:cs="Arial"/>
          <w:b/>
          <w:bCs/>
          <w:szCs w:val="28"/>
        </w:rPr>
      </w:pPr>
    </w:p>
    <w:p w:rsidR="00976169" w:rsidRPr="0064731B" w:rsidRDefault="006F58AF" w:rsidP="0064731B">
      <w:pPr>
        <w:jc w:val="center"/>
        <w:outlineLvl w:val="0"/>
        <w:rPr>
          <w:b/>
          <w:bCs/>
          <w:szCs w:val="28"/>
        </w:rPr>
      </w:pPr>
      <w:r w:rsidRPr="006F58AF">
        <w:rPr>
          <w:b/>
          <w:bCs/>
          <w:szCs w:val="28"/>
        </w:rPr>
        <w:t>РЕ</w:t>
      </w:r>
      <w:r w:rsidR="0040029D">
        <w:rPr>
          <w:b/>
          <w:bCs/>
          <w:szCs w:val="28"/>
        </w:rPr>
        <w:t>ШЕНИЕ</w:t>
      </w:r>
      <w:r w:rsidR="00E445E5">
        <w:rPr>
          <w:b/>
          <w:bCs/>
          <w:szCs w:val="28"/>
        </w:rPr>
        <w:t xml:space="preserve"> </w:t>
      </w:r>
    </w:p>
    <w:p w:rsidR="0064731B" w:rsidRPr="006D73AE" w:rsidRDefault="006D73AE" w:rsidP="006D73AE">
      <w:pPr>
        <w:pStyle w:val="4"/>
        <w:shd w:val="clear" w:color="auto" w:fill="FFFFFF"/>
        <w:spacing w:before="0" w:after="0" w:line="320" w:lineRule="atLeast"/>
        <w:rPr>
          <w:rFonts w:ascii="Times New Roman" w:hAnsi="Times New Roman" w:cs="Arial"/>
          <w:b w:val="0"/>
          <w:color w:val="262626"/>
          <w:sz w:val="24"/>
          <w:szCs w:val="32"/>
        </w:rPr>
      </w:pPr>
      <w:r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</w:t>
      </w:r>
      <w:r w:rsidRPr="006D73AE">
        <w:rPr>
          <w:rFonts w:ascii="Times New Roman" w:hAnsi="Times New Roman" w:cs="Arial"/>
          <w:b w:val="0"/>
          <w:color w:val="262626"/>
          <w:sz w:val="24"/>
          <w:szCs w:val="32"/>
        </w:rPr>
        <w:t>о</w:t>
      </w:r>
      <w:r w:rsidR="00B2710A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т 16.05.2024г                         </w:t>
      </w:r>
      <w:r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                                                  </w:t>
      </w:r>
      <w:r w:rsidR="00B2710A" w:rsidRPr="006D73AE">
        <w:rPr>
          <w:rFonts w:ascii="Times New Roman" w:hAnsi="Times New Roman" w:cs="Arial"/>
          <w:b w:val="0"/>
          <w:color w:val="262626"/>
          <w:sz w:val="24"/>
          <w:szCs w:val="32"/>
        </w:rPr>
        <w:t>№39/191</w:t>
      </w:r>
      <w:r w:rsidR="007F7CDE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                              </w:t>
      </w:r>
      <w:r w:rsidR="00E445E5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</w:t>
      </w:r>
      <w:r w:rsidR="00A50CCB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</w:t>
      </w:r>
      <w:r w:rsidR="005E0F4C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</w:t>
      </w:r>
      <w:r w:rsidR="0064731B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4731B" w:rsidRDefault="00212717" w:rsidP="00212717">
      <w:pPr>
        <w:pStyle w:val="4"/>
        <w:shd w:val="clear" w:color="auto" w:fill="FFFFFF"/>
        <w:spacing w:before="0" w:after="0" w:line="320" w:lineRule="atLeast"/>
        <w:ind w:firstLine="709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                                                          </w:t>
      </w:r>
      <w:r w:rsidR="0064731B">
        <w:rPr>
          <w:rFonts w:ascii="Times New Roman" w:hAnsi="Times New Roman" w:cs="Arial"/>
          <w:b w:val="0"/>
          <w:sz w:val="24"/>
          <w:szCs w:val="24"/>
        </w:rPr>
        <w:t>с.Палаевка</w:t>
      </w:r>
    </w:p>
    <w:p w:rsidR="0064731B" w:rsidRDefault="0064731B" w:rsidP="0064731B"/>
    <w:p w:rsidR="0064731B" w:rsidRDefault="0064731B" w:rsidP="0064731B">
      <w:pPr>
        <w:tabs>
          <w:tab w:val="left" w:pos="7065"/>
        </w:tabs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Решение Совета депутатов Палаевско-Урледимского сельского поселения Рузае</w:t>
      </w:r>
      <w:r w:rsidR="005E0F4C">
        <w:rPr>
          <w:b/>
          <w:szCs w:val="28"/>
        </w:rPr>
        <w:t>вского муниципального района Рес</w:t>
      </w:r>
      <w:r>
        <w:rPr>
          <w:b/>
          <w:szCs w:val="28"/>
        </w:rPr>
        <w:t>публики  Мордовия «Об утверждении бюджета Палаевско-Урледимского сельского поселения Рузаевского муниципального района  на 2024 год и на плановый период 2025 и 2028 годов» от 28 декабря 2023 года №33/151</w:t>
      </w:r>
    </w:p>
    <w:p w:rsidR="0064731B" w:rsidRDefault="0064731B" w:rsidP="0064731B">
      <w:pPr>
        <w:tabs>
          <w:tab w:val="left" w:pos="7065"/>
        </w:tabs>
        <w:jc w:val="center"/>
        <w:rPr>
          <w:b/>
          <w:szCs w:val="28"/>
        </w:rPr>
      </w:pPr>
    </w:p>
    <w:p w:rsidR="0064731B" w:rsidRDefault="0064731B" w:rsidP="0064731B">
      <w:pPr>
        <w:jc w:val="both"/>
        <w:rPr>
          <w:szCs w:val="28"/>
        </w:rPr>
      </w:pPr>
      <w:r>
        <w:rPr>
          <w:szCs w:val="28"/>
        </w:rPr>
        <w:t xml:space="preserve">            В соответствии со статьей 14 части 1 пункта 1 (пункт в редакции, введенной в действие с 5 июля 2014 года Федеральным законом от 23.06.2014 года №165-ФЗ) Федерального закона от 06.10.2003 года №131-ФЗ «Об общих принципах организации местного самоуправления в Российской Федерации», Совет депутатов Палаевско-Урледимского сельского поселения Рузаевского муниципального района Республики Мордовия,</w:t>
      </w:r>
    </w:p>
    <w:p w:rsidR="0064731B" w:rsidRDefault="0064731B" w:rsidP="0064731B">
      <w:pPr>
        <w:tabs>
          <w:tab w:val="left" w:pos="7065"/>
        </w:tabs>
        <w:jc w:val="center"/>
        <w:rPr>
          <w:szCs w:val="28"/>
        </w:rPr>
      </w:pPr>
      <w:r>
        <w:rPr>
          <w:szCs w:val="28"/>
        </w:rPr>
        <w:t>Р Е Ш И Л :</w:t>
      </w:r>
    </w:p>
    <w:p w:rsidR="0064731B" w:rsidRDefault="0064731B" w:rsidP="0064731B">
      <w:pPr>
        <w:tabs>
          <w:tab w:val="left" w:pos="7065"/>
        </w:tabs>
        <w:jc w:val="center"/>
        <w:rPr>
          <w:szCs w:val="28"/>
        </w:rPr>
      </w:pPr>
    </w:p>
    <w:p w:rsidR="0064731B" w:rsidRPr="005E0F4C" w:rsidRDefault="0064731B" w:rsidP="0064731B">
      <w:pPr>
        <w:tabs>
          <w:tab w:val="left" w:pos="0"/>
        </w:tabs>
        <w:rPr>
          <w:color w:val="0D0D0D"/>
          <w:szCs w:val="28"/>
        </w:rPr>
      </w:pPr>
      <w:r>
        <w:rPr>
          <w:szCs w:val="28"/>
        </w:rPr>
        <w:t xml:space="preserve">      1.Внести в решение Совета депутатов Палаевско-Урледимского сельского поселения Рузаевского муниципального района Республики  Мордовия «Об утверждении бюджета Палаевско-Урледимского сельского поселения Рузаевского муниципального района  на 2024 год и на плановый период 2025 и 2026 годов» от 28 декабря 2023 года №33/151</w:t>
      </w:r>
      <w:r w:rsidR="005E0F4C" w:rsidRPr="005E0F4C">
        <w:rPr>
          <w:szCs w:val="28"/>
        </w:rPr>
        <w:t xml:space="preserve">(с </w:t>
      </w:r>
      <w:r w:rsidR="00EB76B1">
        <w:rPr>
          <w:szCs w:val="28"/>
        </w:rPr>
        <w:t>изменениями  от 21.02.2024г № 35</w:t>
      </w:r>
      <w:r w:rsidR="005E0F4C" w:rsidRPr="005E0F4C">
        <w:rPr>
          <w:szCs w:val="28"/>
        </w:rPr>
        <w:t>/167</w:t>
      </w:r>
      <w:r w:rsidR="00D875FD">
        <w:rPr>
          <w:szCs w:val="28"/>
        </w:rPr>
        <w:t>;  от</w:t>
      </w:r>
      <w:r w:rsidRPr="005E0F4C">
        <w:rPr>
          <w:szCs w:val="28"/>
        </w:rPr>
        <w:t xml:space="preserve"> </w:t>
      </w:r>
      <w:r w:rsidRPr="005E0F4C">
        <w:rPr>
          <w:color w:val="0D0D0D"/>
          <w:szCs w:val="22"/>
        </w:rPr>
        <w:t xml:space="preserve"> </w:t>
      </w:r>
      <w:r w:rsidR="00EB76B1">
        <w:rPr>
          <w:color w:val="0D0D0D"/>
          <w:szCs w:val="22"/>
        </w:rPr>
        <w:t>22.03.2024г  37</w:t>
      </w:r>
      <w:r w:rsidR="00FD4C66">
        <w:rPr>
          <w:color w:val="0D0D0D"/>
          <w:szCs w:val="22"/>
        </w:rPr>
        <w:t xml:space="preserve">/177) </w:t>
      </w:r>
      <w:r w:rsidRPr="005E0F4C">
        <w:rPr>
          <w:color w:val="0D0D0D"/>
          <w:szCs w:val="28"/>
        </w:rPr>
        <w:t>следующие изменения:</w:t>
      </w:r>
    </w:p>
    <w:p w:rsidR="00671B1E" w:rsidRDefault="00622D87" w:rsidP="00671B1E">
      <w:pPr>
        <w:tabs>
          <w:tab w:val="left" w:pos="7065"/>
        </w:tabs>
        <w:rPr>
          <w:color w:val="0D0D0D"/>
          <w:szCs w:val="28"/>
        </w:rPr>
      </w:pPr>
      <w:r>
        <w:rPr>
          <w:color w:val="0D0D0D"/>
          <w:szCs w:val="28"/>
        </w:rPr>
        <w:t xml:space="preserve">        </w:t>
      </w:r>
      <w:r w:rsidR="00BC426C">
        <w:rPr>
          <w:color w:val="0D0D0D"/>
          <w:szCs w:val="28"/>
        </w:rPr>
        <w:t xml:space="preserve">1.1 </w:t>
      </w:r>
      <w:r>
        <w:rPr>
          <w:color w:val="0D0D0D"/>
          <w:szCs w:val="28"/>
        </w:rPr>
        <w:t xml:space="preserve">пункт </w:t>
      </w:r>
      <w:r w:rsidR="0064731B">
        <w:rPr>
          <w:color w:val="0D0D0D"/>
          <w:szCs w:val="28"/>
        </w:rPr>
        <w:t>1</w:t>
      </w:r>
      <w:r w:rsidR="00EF4E18">
        <w:rPr>
          <w:color w:val="0D0D0D"/>
          <w:szCs w:val="28"/>
        </w:rPr>
        <w:t>.</w:t>
      </w:r>
      <w:r>
        <w:rPr>
          <w:rFonts w:cs="Arial"/>
        </w:rPr>
        <w:t xml:space="preserve"> статьи</w:t>
      </w:r>
      <w:r w:rsidR="00BC426C">
        <w:rPr>
          <w:rFonts w:cs="Arial"/>
        </w:rPr>
        <w:t xml:space="preserve"> 1</w:t>
      </w:r>
      <w:r w:rsidR="0064731B">
        <w:rPr>
          <w:rFonts w:cs="Arial"/>
        </w:rPr>
        <w:t xml:space="preserve"> </w:t>
      </w:r>
      <w:r w:rsidR="00671B1E">
        <w:rPr>
          <w:color w:val="0D0D0D"/>
          <w:szCs w:val="28"/>
        </w:rPr>
        <w:t>изложить в следующей  редакции:</w:t>
      </w:r>
    </w:p>
    <w:p w:rsidR="0064731B" w:rsidRDefault="00671B1E" w:rsidP="0064731B">
      <w:pPr>
        <w:tabs>
          <w:tab w:val="left" w:pos="7065"/>
        </w:tabs>
        <w:rPr>
          <w:color w:val="0D0D0D"/>
          <w:szCs w:val="28"/>
        </w:rPr>
      </w:pPr>
      <w:r>
        <w:rPr>
          <w:rFonts w:cs="Arial"/>
        </w:rPr>
        <w:t xml:space="preserve">       Статья 1.</w:t>
      </w:r>
      <w:r w:rsidR="0064731B">
        <w:rPr>
          <w:rFonts w:cs="Arial"/>
        </w:rPr>
        <w:t>Основные характеристики бюджета Палаевско-Урледимского сельского поселения  Рузаевского муниципального района  </w:t>
      </w:r>
    </w:p>
    <w:p w:rsidR="00F176FF" w:rsidRPr="00BC426C" w:rsidRDefault="00EF4E18" w:rsidP="00F176FF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C426C">
        <w:rPr>
          <w:color w:val="1D1B11"/>
        </w:rPr>
        <w:t xml:space="preserve">          </w:t>
      </w:r>
      <w:r w:rsidR="0064731B" w:rsidRPr="00BC426C">
        <w:rPr>
          <w:rFonts w:ascii="Times New Roman" w:hAnsi="Times New Roman"/>
          <w:color w:val="1D1B11"/>
          <w:sz w:val="24"/>
        </w:rPr>
        <w:t xml:space="preserve">1.Утвердить бюджет Палаевско-Урледимского сельского поселения Рузаевского муниципального района </w:t>
      </w:r>
      <w:r w:rsidR="0064731B" w:rsidRPr="00BC426C">
        <w:rPr>
          <w:rFonts w:ascii="Times New Roman" w:hAnsi="Times New Roman"/>
          <w:color w:val="1D1B11"/>
          <w:sz w:val="24"/>
          <w:szCs w:val="28"/>
        </w:rPr>
        <w:t>Республики  Мордовия</w:t>
      </w:r>
      <w:r w:rsidR="0064731B" w:rsidRPr="00BC426C">
        <w:rPr>
          <w:rFonts w:ascii="Times New Roman" w:hAnsi="Times New Roman"/>
          <w:color w:val="1D1B11"/>
          <w:sz w:val="24"/>
        </w:rPr>
        <w:t xml:space="preserve"> на 20</w:t>
      </w:r>
      <w:r w:rsidR="005E0F4C" w:rsidRPr="00BC426C">
        <w:rPr>
          <w:rFonts w:ascii="Times New Roman" w:hAnsi="Times New Roman"/>
          <w:color w:val="1D1B11"/>
          <w:sz w:val="24"/>
        </w:rPr>
        <w:t>24</w:t>
      </w:r>
      <w:r w:rsidR="00FD4C66" w:rsidRPr="00BC426C">
        <w:rPr>
          <w:rFonts w:ascii="Times New Roman" w:hAnsi="Times New Roman"/>
          <w:color w:val="1D1B11"/>
          <w:sz w:val="24"/>
        </w:rPr>
        <w:t xml:space="preserve"> год по доходам в сумме  3792,8</w:t>
      </w:r>
      <w:r w:rsidR="0064731B" w:rsidRPr="00BC426C">
        <w:rPr>
          <w:rFonts w:ascii="Times New Roman" w:hAnsi="Times New Roman"/>
          <w:color w:val="1D1B11"/>
          <w:sz w:val="24"/>
        </w:rPr>
        <w:t xml:space="preserve">0 тыс. рублей и расходам в сумме </w:t>
      </w:r>
      <w:r w:rsidR="005E0F4C" w:rsidRPr="00BC426C">
        <w:rPr>
          <w:rStyle w:val="aff1"/>
          <w:rFonts w:ascii="Times New Roman" w:hAnsi="Times New Roman"/>
          <w:color w:val="1D1B11"/>
          <w:sz w:val="24"/>
          <w:szCs w:val="22"/>
        </w:rPr>
        <w:t xml:space="preserve"> </w:t>
      </w:r>
      <w:r w:rsidR="00FD4C66" w:rsidRPr="00BC426C">
        <w:rPr>
          <w:rStyle w:val="aff1"/>
          <w:rFonts w:ascii="Times New Roman" w:hAnsi="Times New Roman"/>
          <w:b w:val="0"/>
          <w:color w:val="1D1B11"/>
          <w:sz w:val="24"/>
          <w:szCs w:val="22"/>
        </w:rPr>
        <w:t>4593,3</w:t>
      </w:r>
      <w:r w:rsidR="0064731B" w:rsidRPr="00BC426C">
        <w:rPr>
          <w:rStyle w:val="aff1"/>
          <w:rFonts w:ascii="Times New Roman" w:hAnsi="Times New Roman"/>
          <w:b w:val="0"/>
          <w:color w:val="1D1B11"/>
          <w:sz w:val="24"/>
          <w:szCs w:val="22"/>
        </w:rPr>
        <w:t>0</w:t>
      </w:r>
      <w:r w:rsidR="00FD4C66" w:rsidRPr="00BC426C">
        <w:rPr>
          <w:rStyle w:val="aff1"/>
          <w:rFonts w:ascii="Times New Roman" w:hAnsi="Times New Roman"/>
          <w:b w:val="0"/>
          <w:color w:val="1D1B11"/>
          <w:sz w:val="24"/>
          <w:szCs w:val="22"/>
        </w:rPr>
        <w:t xml:space="preserve"> </w:t>
      </w:r>
      <w:r w:rsidR="0064731B" w:rsidRPr="00BC426C">
        <w:rPr>
          <w:rFonts w:ascii="Times New Roman" w:hAnsi="Times New Roman"/>
          <w:color w:val="1D1B11"/>
          <w:sz w:val="24"/>
        </w:rPr>
        <w:t xml:space="preserve">тыс.рублей, </w:t>
      </w:r>
      <w:r w:rsidR="0064731B" w:rsidRPr="00BC426C">
        <w:rPr>
          <w:rFonts w:ascii="Times New Roman" w:hAnsi="Times New Roman"/>
          <w:color w:val="1D1B11"/>
          <w:sz w:val="24"/>
          <w:szCs w:val="28"/>
        </w:rPr>
        <w:t>с превыше</w:t>
      </w:r>
      <w:r w:rsidRPr="00BC426C">
        <w:rPr>
          <w:rFonts w:ascii="Times New Roman" w:hAnsi="Times New Roman"/>
          <w:color w:val="1D1B11"/>
          <w:sz w:val="24"/>
          <w:szCs w:val="28"/>
        </w:rPr>
        <w:t>нием расходов над  дохо</w:t>
      </w:r>
      <w:r w:rsidR="0064731B" w:rsidRPr="00BC426C">
        <w:rPr>
          <w:rFonts w:ascii="Times New Roman" w:hAnsi="Times New Roman"/>
          <w:color w:val="1D1B11"/>
          <w:sz w:val="24"/>
          <w:szCs w:val="28"/>
        </w:rPr>
        <w:t xml:space="preserve">дами в сумме </w:t>
      </w:r>
      <w:r w:rsidR="0064731B" w:rsidRPr="00BC426C">
        <w:rPr>
          <w:rFonts w:ascii="Times New Roman" w:hAnsi="Times New Roman"/>
          <w:color w:val="1D1B11"/>
          <w:sz w:val="24"/>
        </w:rPr>
        <w:t>800,5 тыс</w:t>
      </w:r>
      <w:r w:rsidR="0064731B" w:rsidRPr="00BC426C">
        <w:rPr>
          <w:rFonts w:ascii="Times New Roman" w:hAnsi="Times New Roman"/>
          <w:color w:val="1D1B11"/>
          <w:sz w:val="24"/>
          <w:szCs w:val="28"/>
        </w:rPr>
        <w:t>.руб.</w:t>
      </w:r>
      <w:r w:rsidR="00FA12C6" w:rsidRPr="00BC426C">
        <w:rPr>
          <w:rFonts w:ascii="Times New Roman" w:hAnsi="Times New Roman"/>
          <w:bCs/>
          <w:color w:val="1D1B11"/>
          <w:sz w:val="24"/>
          <w:szCs w:val="28"/>
        </w:rPr>
        <w:t xml:space="preserve"> </w:t>
      </w:r>
      <w:r w:rsidR="0064731B" w:rsidRPr="00BC426C">
        <w:rPr>
          <w:rFonts w:ascii="Times New Roman" w:hAnsi="Times New Roman"/>
          <w:color w:val="1D1B11"/>
          <w:sz w:val="24"/>
          <w:szCs w:val="28"/>
        </w:rPr>
        <w:t xml:space="preserve"> </w:t>
      </w:r>
      <w:r w:rsidR="00F176FF" w:rsidRPr="00BC426C">
        <w:rPr>
          <w:rFonts w:ascii="Times New Roman" w:hAnsi="Times New Roman" w:cs="Times New Roman"/>
          <w:color w:val="1D1B11"/>
          <w:sz w:val="24"/>
          <w:szCs w:val="24"/>
        </w:rPr>
        <w:t>с учетом положений абзаца 3 пункта 3 статьи 92.1 Бюджетного кодекса Российской Федерации в части направления остатков средств на счетах по учету средств бюджета сложившихся на 01.01.2024г., исходя из уровня инфляции, непревышающего 4,0 процента (декабрь 2022 к декабрю 2023года)».</w:t>
      </w:r>
    </w:p>
    <w:p w:rsidR="0064731B" w:rsidRPr="00EF4E18" w:rsidRDefault="0064731B" w:rsidP="00EF4E18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      </w:t>
      </w:r>
    </w:p>
    <w:p w:rsidR="0064731B" w:rsidRDefault="003B708A" w:rsidP="00212717">
      <w:pPr>
        <w:ind w:firstLine="709"/>
      </w:pPr>
      <w:r>
        <w:t>1.2</w:t>
      </w:r>
      <w:r w:rsidR="0064731B">
        <w:t>. Приложение  3 изложить в новой редакции  согласно приложению 2 к настоящему  решению.</w:t>
      </w:r>
    </w:p>
    <w:p w:rsidR="0064731B" w:rsidRDefault="003B708A" w:rsidP="00212717">
      <w:pPr>
        <w:ind w:firstLine="709"/>
      </w:pPr>
      <w:r>
        <w:t>1.3</w:t>
      </w:r>
      <w:r w:rsidR="0064731B">
        <w:t>. Приложение  4 изложить в новой редакции согласно приложению 3 к настоящему  решению.</w:t>
      </w:r>
    </w:p>
    <w:p w:rsidR="00BC426C" w:rsidRDefault="003B708A" w:rsidP="009D0EEB">
      <w:pPr>
        <w:ind w:firstLine="709"/>
        <w:rPr>
          <w:szCs w:val="28"/>
        </w:rPr>
      </w:pPr>
      <w:r>
        <w:t>1.4</w:t>
      </w:r>
      <w:r w:rsidR="0064731B">
        <w:t>. Приложение  5 изложить в новой редакции согласно приложению 4 к настоящему  решению.</w:t>
      </w:r>
      <w:r w:rsidR="0064731B">
        <w:rPr>
          <w:szCs w:val="28"/>
        </w:rPr>
        <w:t xml:space="preserve">  </w:t>
      </w:r>
    </w:p>
    <w:p w:rsidR="0064731B" w:rsidRPr="00BC426C" w:rsidRDefault="0064731B" w:rsidP="00BC426C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="00BC426C">
        <w:t>1.5. Приложение  6 изложить в новой редакции согласно приложению 5 к настоящему  решению.</w:t>
      </w:r>
      <w:r w:rsidR="00BC426C">
        <w:rPr>
          <w:szCs w:val="28"/>
        </w:rPr>
        <w:t xml:space="preserve">  </w:t>
      </w:r>
    </w:p>
    <w:p w:rsidR="0064731B" w:rsidRDefault="0064731B" w:rsidP="005E0F4C">
      <w:pPr>
        <w:spacing w:after="120"/>
        <w:jc w:val="both"/>
        <w:rPr>
          <w:szCs w:val="28"/>
        </w:rPr>
      </w:pPr>
      <w:r>
        <w:rPr>
          <w:szCs w:val="28"/>
        </w:rPr>
        <w:t xml:space="preserve">      2. Настоящее решение  подлежит обнародованию на информационном стенде  Палаевско-Урледимского сельского поселения и размещению на официальном сайте органов местного самоуправления Рузаевского муниципального района  в сети «Интернет» по адресу:           </w:t>
      </w:r>
      <w:r>
        <w:rPr>
          <w:szCs w:val="28"/>
          <w:lang w:val="en-US"/>
        </w:rPr>
        <w:t>ruzaevka</w:t>
      </w:r>
      <w:r>
        <w:rPr>
          <w:szCs w:val="28"/>
        </w:rPr>
        <w:t>-</w:t>
      </w:r>
      <w:r>
        <w:rPr>
          <w:szCs w:val="28"/>
          <w:lang w:val="en-US"/>
        </w:rPr>
        <w:t>rm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671B1E" w:rsidRDefault="00671B1E" w:rsidP="005E0F4C">
      <w:pPr>
        <w:spacing w:after="120"/>
        <w:jc w:val="both"/>
        <w:rPr>
          <w:szCs w:val="28"/>
        </w:rPr>
      </w:pPr>
    </w:p>
    <w:p w:rsidR="0064731B" w:rsidRDefault="0064731B" w:rsidP="0064731B">
      <w:pPr>
        <w:rPr>
          <w:szCs w:val="28"/>
        </w:rPr>
      </w:pPr>
      <w:r>
        <w:rPr>
          <w:szCs w:val="28"/>
        </w:rPr>
        <w:t xml:space="preserve">Глава Палаевско-Урледимского </w:t>
      </w:r>
    </w:p>
    <w:tbl>
      <w:tblPr>
        <w:tblW w:w="5324" w:type="pct"/>
        <w:tblInd w:w="-318" w:type="dxa"/>
        <w:tblLook w:val="04A0"/>
      </w:tblPr>
      <w:tblGrid>
        <w:gridCol w:w="10465"/>
        <w:gridCol w:w="290"/>
        <w:gridCol w:w="341"/>
      </w:tblGrid>
      <w:tr w:rsidR="0064731B" w:rsidTr="0064731B">
        <w:trPr>
          <w:trHeight w:val="315"/>
        </w:trPr>
        <w:tc>
          <w:tcPr>
            <w:tcW w:w="11096" w:type="dxa"/>
            <w:gridSpan w:val="3"/>
            <w:vAlign w:val="bottom"/>
            <w:hideMark/>
          </w:tcPr>
          <w:p w:rsidR="0064731B" w:rsidRDefault="0064731B">
            <w:pPr>
              <w:widowControl w:val="0"/>
              <w:autoSpaceDE w:val="0"/>
              <w:autoSpaceDN w:val="0"/>
              <w:adjustRightInd w:val="0"/>
              <w:ind w:firstLine="318"/>
              <w:rPr>
                <w:b/>
                <w:bCs/>
                <w:sz w:val="16"/>
                <w:szCs w:val="16"/>
              </w:rPr>
            </w:pPr>
            <w:r>
              <w:rPr>
                <w:szCs w:val="28"/>
              </w:rPr>
              <w:t>сельского поселения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                           Р.Р. Рахмуков</w:t>
            </w:r>
          </w:p>
        </w:tc>
      </w:tr>
      <w:tr w:rsidR="0064731B" w:rsidTr="0064731B">
        <w:trPr>
          <w:gridAfter w:val="1"/>
          <w:wAfter w:w="341" w:type="dxa"/>
          <w:trHeight w:val="315"/>
        </w:trPr>
        <w:tc>
          <w:tcPr>
            <w:tcW w:w="10755" w:type="dxa"/>
            <w:gridSpan w:val="2"/>
            <w:vAlign w:val="bottom"/>
            <w:hideMark/>
          </w:tcPr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5188" w:type="pct"/>
              <w:tblLook w:val="04A0"/>
            </w:tblPr>
            <w:tblGrid>
              <w:gridCol w:w="10344"/>
              <w:gridCol w:w="591"/>
            </w:tblGrid>
            <w:tr w:rsidR="00C5355C" w:rsidTr="00C5355C">
              <w:trPr>
                <w:trHeight w:val="315"/>
              </w:trPr>
              <w:tc>
                <w:tcPr>
                  <w:tcW w:w="10545" w:type="dxa"/>
                  <w:gridSpan w:val="2"/>
                  <w:vAlign w:val="bottom"/>
                </w:tcPr>
                <w:p w:rsidR="00C5355C" w:rsidRDefault="00C5355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tbl>
                  <w:tblPr>
                    <w:tblW w:w="5324" w:type="pct"/>
                    <w:tblLook w:val="04A0"/>
                  </w:tblPr>
                  <w:tblGrid>
                    <w:gridCol w:w="11414"/>
                  </w:tblGrid>
                  <w:tr w:rsidR="00C5355C">
                    <w:trPr>
                      <w:trHeight w:val="315"/>
                    </w:trPr>
                    <w:tc>
                      <w:tcPr>
                        <w:tcW w:w="11096" w:type="dxa"/>
                        <w:vAlign w:val="bottom"/>
                        <w:hideMark/>
                      </w:tcPr>
                      <w:p w:rsidR="00C5355C" w:rsidRDefault="00C535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                                           Приложение</w:t>
                        </w:r>
                        <w:r w:rsidR="002A0209"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="00E246B6">
                          <w:rPr>
                            <w:color w:val="000000"/>
                          </w:rPr>
                          <w:t>2</w:t>
                        </w:r>
                      </w:p>
                      <w:p w:rsidR="00C5355C" w:rsidRDefault="00C5355C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pacing w:val="2"/>
                          </w:rPr>
                        </w:pPr>
                        <w:r>
                          <w:rPr>
                            <w:color w:val="000000"/>
                            <w:spacing w:val="2"/>
                          </w:rPr>
                          <w:t xml:space="preserve">                                                                                                                 к решению Совета депутатов</w:t>
                        </w:r>
                      </w:p>
                      <w:p w:rsidR="00C5355C" w:rsidRDefault="00C535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pacing w:val="2"/>
                          </w:rPr>
                        </w:pPr>
                        <w:r>
                          <w:rPr>
                            <w:color w:val="000000"/>
                            <w:spacing w:val="2"/>
                          </w:rPr>
                          <w:t xml:space="preserve">                                                                                Палаевско-Урледимского сельского </w:t>
                        </w:r>
                      </w:p>
                      <w:p w:rsidR="00C5355C" w:rsidRDefault="00C5355C" w:rsidP="002A02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пос</w:t>
                        </w:r>
                        <w:r w:rsidR="00E246B6">
                          <w:rPr>
                            <w:color w:val="000000"/>
                          </w:rPr>
                          <w:t xml:space="preserve">еления  от </w:t>
                        </w:r>
                        <w:r w:rsidR="006D73AE">
                          <w:rPr>
                            <w:color w:val="000000"/>
                          </w:rPr>
                          <w:t>16.</w:t>
                        </w:r>
                        <w:r w:rsidR="00E246B6">
                          <w:rPr>
                            <w:color w:val="000000"/>
                          </w:rPr>
                          <w:t xml:space="preserve">05.2024г 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="006D73AE">
                          <w:rPr>
                            <w:color w:val="000000"/>
                          </w:rPr>
                          <w:t>№ 39/191</w:t>
                        </w:r>
                        <w:r>
                          <w:rPr>
                            <w:color w:val="000000"/>
                          </w:rPr>
                          <w:t xml:space="preserve">  </w:t>
                        </w:r>
                      </w:p>
                    </w:tc>
                  </w:tr>
                </w:tbl>
                <w:p w:rsidR="00C5355C" w:rsidRDefault="00C5355C"/>
                <w:p w:rsidR="00C5355C" w:rsidRDefault="00C5355C"/>
                <w:p w:rsidR="00C5355C" w:rsidRDefault="00C5355C">
                  <w:r>
                    <w:t xml:space="preserve">                                                                                                  Приложение 3                                                                                                                                          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республики Мордовия на 2024 и плановый период 2025 и 2026 гг." от 28.12.2024г. №33/151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FF0000"/>
                    </w:rPr>
                  </w:pPr>
                </w:p>
                <w:p w:rsidR="00C5355C" w:rsidRDefault="00C5355C">
                  <w:pPr>
                    <w:widowControl w:val="0"/>
                    <w:jc w:val="center"/>
                    <w:rPr>
                      <w:rFonts w:cs="Arial"/>
                    </w:rPr>
                  </w:pPr>
                  <w:r>
                    <w:rPr>
                      <w:b/>
                      <w:bCs/>
                    </w:rPr>
                    <w:t>Ведомственная  структура  расходов   бюджета  Палаевско-Урледимского  сельского  поселения</w:t>
                  </w:r>
                  <w:r>
                    <w:rPr>
                      <w:b/>
                      <w:bCs/>
                      <w:szCs w:val="16"/>
                    </w:rPr>
                    <w:t xml:space="preserve"> Рузаевского муниципального района Республики Мордовия на 2024 год и на плановый период 2025 и 2026 гг</w:t>
                  </w:r>
                  <w:r>
                    <w:rPr>
                      <w:rFonts w:cs="Arial"/>
                    </w:rPr>
                    <w:t> </w:t>
                  </w:r>
                </w:p>
                <w:p w:rsidR="006D4879" w:rsidRPr="00EB76B1" w:rsidRDefault="006D4879">
                  <w:pPr>
                    <w:widowControl w:val="0"/>
                    <w:jc w:val="center"/>
                    <w:rPr>
                      <w:rFonts w:cs="Arial"/>
                      <w:sz w:val="16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3914"/>
                    <w:gridCol w:w="456"/>
                    <w:gridCol w:w="317"/>
                    <w:gridCol w:w="328"/>
                    <w:gridCol w:w="358"/>
                    <w:gridCol w:w="259"/>
                    <w:gridCol w:w="259"/>
                    <w:gridCol w:w="576"/>
                    <w:gridCol w:w="300"/>
                    <w:gridCol w:w="725"/>
                    <w:gridCol w:w="696"/>
                    <w:gridCol w:w="753"/>
                  </w:tblGrid>
                  <w:tr w:rsidR="00621654" w:rsidRPr="00EB76B1" w:rsidTr="007C5548">
                    <w:trPr>
                      <w:trHeight w:val="358"/>
                    </w:trPr>
                    <w:tc>
                      <w:tcPr>
                        <w:tcW w:w="391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Адм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Рз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ПРз</w:t>
                        </w:r>
                      </w:p>
                    </w:tc>
                    <w:tc>
                      <w:tcPr>
                        <w:tcW w:w="617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2174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Сумма (тыс.руб.)</w:t>
                        </w:r>
                      </w:p>
                    </w:tc>
                  </w:tr>
                  <w:tr w:rsidR="00621654" w:rsidRPr="00EB76B1" w:rsidTr="007C5548">
                    <w:trPr>
                      <w:trHeight w:val="358"/>
                    </w:trPr>
                    <w:tc>
                      <w:tcPr>
                        <w:tcW w:w="39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2025 год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2026 год</w:t>
                        </w:r>
                      </w:p>
                    </w:tc>
                  </w:tr>
                  <w:tr w:rsidR="00621654" w:rsidRPr="00EB76B1" w:rsidTr="007C5548">
                    <w:trPr>
                      <w:trHeight w:val="35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</w:tr>
                  <w:tr w:rsidR="00621654" w:rsidRPr="00EB76B1" w:rsidTr="007C5548">
                    <w:trPr>
                      <w:trHeight w:val="211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4 593,30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621654" w:rsidRPr="00EB76B1" w:rsidTr="007C5548">
                    <w:trPr>
                      <w:trHeight w:val="557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4 593,30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1 993,10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804,00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747,10</w:t>
                        </w:r>
                      </w:p>
                    </w:tc>
                  </w:tr>
                  <w:tr w:rsidR="00621654" w:rsidRPr="00EB76B1" w:rsidTr="007C5548">
                    <w:trPr>
                      <w:trHeight w:val="46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00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Обеспечение деятельности органов местного самоуправления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621654" w:rsidRPr="00EB76B1" w:rsidTr="007C5548">
                    <w:trPr>
                      <w:trHeight w:val="425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7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621654" w:rsidRPr="00EB76B1" w:rsidTr="007C5548">
                    <w:trPr>
                      <w:trHeight w:val="61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621654" w:rsidRPr="00EB76B1" w:rsidTr="007C5548">
                    <w:trPr>
                      <w:trHeight w:val="46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58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45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Функционирование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1 295,90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621654" w:rsidRPr="00EB76B1" w:rsidTr="007C5548">
                    <w:trPr>
                      <w:trHeight w:val="32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1 295,90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621654" w:rsidRPr="00EB76B1" w:rsidTr="007C5548">
                    <w:trPr>
                      <w:trHeight w:val="475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1 295,90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621654" w:rsidRPr="00EB76B1" w:rsidTr="007C5548">
                    <w:trPr>
                      <w:trHeight w:val="307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621654" w:rsidRPr="00EB76B1" w:rsidTr="007C5548">
                    <w:trPr>
                      <w:trHeight w:val="605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8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458,20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151,10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94,20</w:t>
                        </w:r>
                      </w:p>
                    </w:tc>
                  </w:tr>
                  <w:tr w:rsidR="00621654" w:rsidRPr="00EB76B1" w:rsidTr="007C5548">
                    <w:trPr>
                      <w:trHeight w:val="32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0,50</w:t>
                        </w:r>
                      </w:p>
                    </w:tc>
                  </w:tr>
                  <w:tr w:rsidR="00621654" w:rsidRPr="00EB76B1" w:rsidTr="007C5548">
                    <w:trPr>
                      <w:trHeight w:val="300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621654" w:rsidRPr="00EB76B1" w:rsidTr="007C5548">
                    <w:trPr>
                      <w:trHeight w:val="24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212,00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4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212,00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45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 xml:space="preserve">Иные 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92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</w:tr>
                  <w:tr w:rsidR="00621654" w:rsidRPr="00EB76B1" w:rsidTr="007C5548">
                    <w:trPr>
                      <w:trHeight w:val="365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0,40</w:t>
                        </w:r>
                      </w:p>
                    </w:tc>
                  </w:tr>
                  <w:tr w:rsidR="00621654" w:rsidRPr="00EB76B1" w:rsidTr="007C5548">
                    <w:trPr>
                      <w:trHeight w:val="23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621654" w:rsidRPr="00EB76B1" w:rsidTr="007C5548">
                    <w:trPr>
                      <w:trHeight w:val="50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621654" w:rsidRPr="00EB76B1" w:rsidTr="007C5548">
                    <w:trPr>
                      <w:trHeight w:val="32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621654" w:rsidRPr="00EB76B1" w:rsidTr="007C5548">
                    <w:trPr>
                      <w:trHeight w:val="18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621654" w:rsidRPr="00EB76B1" w:rsidTr="007C5548">
                    <w:trPr>
                      <w:trHeight w:val="18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2,50</w:t>
                        </w:r>
                      </w:p>
                    </w:tc>
                  </w:tr>
                  <w:tr w:rsidR="00621654" w:rsidRPr="00EB76B1" w:rsidTr="007C5548">
                    <w:trPr>
                      <w:trHeight w:val="30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0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621654" w:rsidRPr="00EB76B1" w:rsidTr="007C5548">
                    <w:trPr>
                      <w:trHeight w:val="18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 xml:space="preserve">Мероприятия, связанные с муниципальным управлением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0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0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18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621654" w:rsidRPr="00EB76B1" w:rsidTr="007C5548">
                    <w:trPr>
                      <w:trHeight w:val="44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621654" w:rsidRPr="00EB76B1" w:rsidTr="007C5548">
                    <w:trPr>
                      <w:trHeight w:val="485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621654" w:rsidRPr="00EB76B1" w:rsidTr="007C5548">
                    <w:trPr>
                      <w:trHeight w:val="61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0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89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621654" w:rsidRPr="00EB76B1" w:rsidTr="007C5548">
                    <w:trPr>
                      <w:trHeight w:val="389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lastRenderedPageBreak/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621654" w:rsidRPr="00EB76B1" w:rsidTr="007C5548">
                    <w:trPr>
                      <w:trHeight w:val="18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1 898,10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Дорожное хозяйство (дорожные</w:t>
                        </w:r>
                      </w:p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фонды)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44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12"/>
                    </w:trPr>
                    <w:tc>
                      <w:tcPr>
                        <w:tcW w:w="3914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8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44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89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89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197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248,00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439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 Болдовского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58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57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2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1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1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77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 государственных (муниципальных нужд)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1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193,80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621654" w:rsidRPr="00EB76B1" w:rsidTr="007C5548">
                    <w:trPr>
                      <w:trHeight w:val="34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193,80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621654" w:rsidRPr="00EB76B1" w:rsidTr="007C5548">
                    <w:trPr>
                      <w:trHeight w:val="490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193,80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621654" w:rsidRPr="00EB76B1" w:rsidTr="007C5548">
                    <w:trPr>
                      <w:trHeight w:val="18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lastRenderedPageBreak/>
                          <w:t>Уличное освещение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621654" w:rsidRPr="00EB76B1" w:rsidTr="007C5548">
                    <w:trPr>
                      <w:trHeight w:val="300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621654" w:rsidRPr="00EB76B1" w:rsidTr="007C5548">
                    <w:trPr>
                      <w:trHeight w:val="22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1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 xml:space="preserve">Прочие мероприятия по благоустройству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621654" w:rsidRPr="00EB76B1" w:rsidTr="007C5548">
                    <w:trPr>
                      <w:trHeight w:val="2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621654" w:rsidRPr="00EB76B1" w:rsidTr="007C5548">
                    <w:trPr>
                      <w:trHeight w:val="307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621654" w:rsidRPr="00EB76B1" w:rsidTr="007C5548">
                    <w:trPr>
                      <w:trHeight w:val="68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3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73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17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595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29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74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170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18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2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52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312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18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 xml:space="preserve">Публичные нормативные социальные выплаты гражданам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iCs/>
                            <w:color w:val="000000"/>
                            <w:sz w:val="16"/>
                            <w:szCs w:val="18"/>
                          </w:rPr>
                          <w:t>ОБСЛУЖИВАНИЕ ГОСУДАРСТВЕННОГО (МУНИЦИПАЛЬНОГО ДОЛГА)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293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439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 xml:space="preserve">Обслуживание муниципального долга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2,00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621654" w:rsidRPr="00EB76B1" w:rsidTr="007C5548">
                    <w:trPr>
                      <w:trHeight w:val="439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lastRenderedPageBreak/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621654" w:rsidRPr="00EB76B1" w:rsidTr="007C5548">
                    <w:trPr>
                      <w:trHeight w:val="58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bCs/>
                            <w:iCs/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621654" w:rsidRPr="00EB76B1" w:rsidTr="007C5548">
                    <w:trPr>
                      <w:trHeight w:val="156"/>
                    </w:trPr>
                    <w:tc>
                      <w:tcPr>
                        <w:tcW w:w="3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21654" w:rsidRPr="00EB76B1" w:rsidRDefault="00621654" w:rsidP="00621654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8"/>
                          </w:rPr>
                        </w:pPr>
                        <w:r w:rsidRPr="00EB76B1">
                          <w:rPr>
                            <w:color w:val="000000"/>
                            <w:sz w:val="16"/>
                            <w:szCs w:val="18"/>
                          </w:rPr>
                          <w:t>10,80</w:t>
                        </w:r>
                      </w:p>
                    </w:tc>
                  </w:tr>
                </w:tbl>
                <w:p w:rsidR="006D4879" w:rsidRPr="00EB76B1" w:rsidRDefault="006D4879">
                  <w:pPr>
                    <w:widowControl w:val="0"/>
                    <w:jc w:val="center"/>
                    <w:rPr>
                      <w:rFonts w:cs="Arial"/>
                      <w:sz w:val="16"/>
                    </w:rPr>
                  </w:pPr>
                </w:p>
                <w:p w:rsidR="006D4879" w:rsidRPr="00EB76B1" w:rsidRDefault="006D4879">
                  <w:pPr>
                    <w:widowControl w:val="0"/>
                    <w:jc w:val="center"/>
                    <w:rPr>
                      <w:rFonts w:cs="Arial"/>
                      <w:sz w:val="16"/>
                    </w:rPr>
                  </w:pPr>
                </w:p>
                <w:p w:rsidR="006D4879" w:rsidRPr="00EB76B1" w:rsidRDefault="006D4879">
                  <w:pPr>
                    <w:widowControl w:val="0"/>
                    <w:jc w:val="center"/>
                    <w:rPr>
                      <w:rFonts w:cs="Arial"/>
                      <w:sz w:val="16"/>
                    </w:rPr>
                  </w:pPr>
                </w:p>
                <w:p w:rsidR="00C5355C" w:rsidRDefault="00C5355C">
                  <w:pPr>
                    <w:widowControl w:val="0"/>
                    <w:rPr>
                      <w:rFonts w:cs="Arial"/>
                    </w:rPr>
                  </w:pPr>
                </w:p>
                <w:p w:rsidR="00C5355C" w:rsidRDefault="00621654" w:rsidP="0062165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</w:t>
                  </w:r>
                  <w:r w:rsidR="00160DC7">
                    <w:rPr>
                      <w:color w:val="000000"/>
                    </w:rPr>
                    <w:t xml:space="preserve">                                                                                                    </w:t>
                  </w:r>
                  <w:r>
                    <w:rPr>
                      <w:color w:val="000000"/>
                    </w:rPr>
                    <w:t xml:space="preserve">    </w:t>
                  </w:r>
                  <w:r w:rsidR="00C5355C">
                    <w:rPr>
                      <w:color w:val="000000"/>
                    </w:rPr>
                    <w:t>Приложение  3</w:t>
                  </w:r>
                </w:p>
                <w:p w:rsidR="00C5355C" w:rsidRDefault="00160DC7" w:rsidP="00160DC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                                                                     </w:t>
                  </w:r>
                  <w:r w:rsidR="00C5355C">
                    <w:rPr>
                      <w:color w:val="000000"/>
                      <w:spacing w:val="2"/>
                    </w:rPr>
                    <w:t>к решению Совета депутатов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Палаевско-Урледимского сельского </w:t>
                  </w:r>
                </w:p>
                <w:p w:rsidR="00C5355C" w:rsidRDefault="00C5355C">
                  <w:pPr>
                    <w:tabs>
                      <w:tab w:val="left" w:pos="64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посе</w:t>
                  </w:r>
                  <w:r w:rsidR="00621654">
                    <w:rPr>
                      <w:color w:val="000000"/>
                    </w:rPr>
                    <w:t xml:space="preserve">ления  от </w:t>
                  </w:r>
                  <w:r w:rsidR="006D73AE">
                    <w:rPr>
                      <w:color w:val="000000"/>
                    </w:rPr>
                    <w:t>16</w:t>
                  </w:r>
                  <w:r w:rsidR="00621654">
                    <w:rPr>
                      <w:color w:val="000000"/>
                    </w:rPr>
                    <w:t xml:space="preserve">.05.2024г </w:t>
                  </w:r>
                  <w:r w:rsidR="006D73AE">
                    <w:rPr>
                      <w:color w:val="000000"/>
                    </w:rPr>
                    <w:t>№ 39/191</w:t>
                  </w:r>
                  <w:r w:rsidR="0062165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    </w:t>
                  </w:r>
                </w:p>
                <w:p w:rsidR="00C5355C" w:rsidRDefault="00C5355C"/>
                <w:p w:rsidR="00C5355C" w:rsidRDefault="00C5355C">
                  <w:r>
                    <w:t xml:space="preserve">                                                                                                  Приложение 4                                                                                                                                         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республики Мордовия на 2024 и плановый период 2025 и 2026 гг." от 28.12.2024г. №33/151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C5355C" w:rsidRDefault="00C5355C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rFonts w:cs="Arial"/>
                      <w:b/>
                    </w:rPr>
                    <w:t>Распределение бюджетных ассигнований местного бюджета </w:t>
                  </w:r>
                  <w:r>
                    <w:rPr>
                      <w:b/>
                      <w:bCs/>
                    </w:rPr>
                    <w:t>Палаевско-Урледимского  сельского  поселения</w:t>
                  </w:r>
                  <w:r>
                    <w:rPr>
                      <w:b/>
                      <w:bCs/>
                      <w:szCs w:val="16"/>
                    </w:rPr>
                    <w:t xml:space="preserve"> Рузаевского муниципального района Республики Мордовия</w:t>
                  </w:r>
                  <w:r>
                    <w:rPr>
                      <w:rFonts w:cs="Arial"/>
                      <w:b/>
                    </w:rPr>
            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видам расходов классификации    расходов  бюджетов</w:t>
                  </w:r>
                  <w:r>
                    <w:rPr>
                      <w:b/>
                      <w:bCs/>
                      <w:szCs w:val="16"/>
                    </w:rPr>
                    <w:t xml:space="preserve"> на 2024 год и на плановый период 2025 и 2026 гг</w:t>
                  </w:r>
                </w:p>
                <w:p w:rsidR="00C5355C" w:rsidRDefault="00C5355C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5550"/>
                    <w:gridCol w:w="317"/>
                    <w:gridCol w:w="399"/>
                    <w:gridCol w:w="357"/>
                    <w:gridCol w:w="259"/>
                    <w:gridCol w:w="260"/>
                    <w:gridCol w:w="516"/>
                    <w:gridCol w:w="330"/>
                    <w:gridCol w:w="854"/>
                    <w:gridCol w:w="709"/>
                    <w:gridCol w:w="850"/>
                  </w:tblGrid>
                  <w:tr w:rsidR="00856EF8" w:rsidRPr="00856EF8" w:rsidTr="00856EF8">
                    <w:trPr>
                      <w:trHeight w:val="358"/>
                    </w:trPr>
                    <w:tc>
                      <w:tcPr>
                        <w:tcW w:w="55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Рз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ПРз</w:t>
                        </w:r>
                      </w:p>
                    </w:tc>
                    <w:tc>
                      <w:tcPr>
                        <w:tcW w:w="616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2413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Сумма (тыс.руб.)</w:t>
                        </w:r>
                      </w:p>
                    </w:tc>
                  </w:tr>
                  <w:tr w:rsidR="00856EF8" w:rsidRPr="00856EF8" w:rsidTr="00856EF8">
                    <w:trPr>
                      <w:trHeight w:val="358"/>
                    </w:trPr>
                    <w:tc>
                      <w:tcPr>
                        <w:tcW w:w="555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2025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2026 год</w:t>
                        </w:r>
                      </w:p>
                    </w:tc>
                  </w:tr>
                  <w:tr w:rsidR="00856EF8" w:rsidRPr="00856EF8" w:rsidTr="00856EF8">
                    <w:trPr>
                      <w:trHeight w:val="35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856EF8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856EF8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</w:tr>
                  <w:tr w:rsidR="00856EF8" w:rsidRPr="00856EF8" w:rsidTr="00856EF8">
                    <w:trPr>
                      <w:trHeight w:val="211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4 593,30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1 993,10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747,10</w:t>
                        </w:r>
                      </w:p>
                    </w:tc>
                  </w:tr>
                  <w:tr w:rsidR="00856EF8" w:rsidRPr="00856EF8" w:rsidTr="00856EF8">
                    <w:trPr>
                      <w:trHeight w:val="46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0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7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 администрации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7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Расходы на выплаты по оплате труда Главы сельского поселения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856EF8" w:rsidRPr="00856EF8" w:rsidTr="00856EF8">
                    <w:trPr>
                      <w:trHeight w:val="57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7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6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58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5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 xml:space="preserve">Функционирование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1 295,90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856EF8" w:rsidRPr="00856EF8" w:rsidTr="00856EF8">
                    <w:trPr>
                      <w:trHeight w:val="32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1 295,90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856EF8" w:rsidRPr="00856EF8" w:rsidTr="00856EF8">
                    <w:trPr>
                      <w:trHeight w:val="47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1 295,90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856EF8" w:rsidRPr="00856EF8" w:rsidTr="00856EF8">
                    <w:trPr>
                      <w:trHeight w:val="30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856EF8" w:rsidRPr="00856EF8" w:rsidTr="00856EF8">
                    <w:trPr>
                      <w:trHeight w:val="55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8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458,20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151,10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94,20</w:t>
                        </w:r>
                      </w:p>
                    </w:tc>
                  </w:tr>
                  <w:tr w:rsidR="00856EF8" w:rsidRPr="00856EF8" w:rsidTr="00856EF8">
                    <w:trPr>
                      <w:trHeight w:val="32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856EF8" w:rsidRPr="00856EF8" w:rsidTr="00856EF8">
                    <w:trPr>
                      <w:trHeight w:val="30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856EF8" w:rsidRPr="00856EF8" w:rsidTr="00856EF8">
                    <w:trPr>
                      <w:trHeight w:val="24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4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9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Иные 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856EF8" w:rsidRPr="00856EF8" w:rsidTr="00856EF8">
                    <w:trPr>
                      <w:trHeight w:val="36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856EF8" w:rsidRPr="00856EF8" w:rsidTr="00856EF8">
                    <w:trPr>
                      <w:trHeight w:val="23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856EF8" w:rsidRPr="00856EF8" w:rsidTr="00856EF8">
                    <w:trPr>
                      <w:trHeight w:val="50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856EF8" w:rsidRPr="00856EF8" w:rsidTr="00856EF8">
                    <w:trPr>
                      <w:trHeight w:val="32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856EF8" w:rsidRPr="00856EF8" w:rsidTr="00856EF8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856EF8" w:rsidRPr="00856EF8" w:rsidTr="00856EF8">
                    <w:trPr>
                      <w:trHeight w:val="2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856EF8" w:rsidRPr="00856EF8" w:rsidTr="00856EF8">
                    <w:trPr>
                      <w:trHeight w:val="25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Оценка недвижимости,признание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Мероприятия, связанные с муниципальным управлением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856EF8" w:rsidRPr="00856EF8" w:rsidTr="00856EF8">
                    <w:trPr>
                      <w:trHeight w:val="44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856EF8" w:rsidRPr="00856EF8" w:rsidTr="00856EF8">
                    <w:trPr>
                      <w:trHeight w:val="46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856EF8" w:rsidRPr="00856EF8" w:rsidTr="00856EF8">
                    <w:trPr>
                      <w:trHeight w:val="59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2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856EF8" w:rsidRPr="00856EF8" w:rsidTr="00856EF8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856EF8" w:rsidRPr="00856EF8" w:rsidTr="00856EF8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1 898,10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Дорожное хозяйство (дорожные</w:t>
                        </w:r>
                      </w:p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фонды)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4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66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3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8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8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9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3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58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9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42360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42360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42630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2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7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78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1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409,80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856EF8" w:rsidRPr="00856EF8" w:rsidTr="00856EF8">
                    <w:trPr>
                      <w:trHeight w:val="31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409,80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856EF8" w:rsidRPr="00856EF8" w:rsidTr="00856EF8">
                    <w:trPr>
                      <w:trHeight w:val="49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409,80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61,50</w:t>
                        </w:r>
                      </w:p>
                    </w:tc>
                  </w:tr>
                  <w:tr w:rsidR="00856EF8" w:rsidRPr="00856EF8" w:rsidTr="00856EF8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856EF8" w:rsidRPr="00856EF8" w:rsidTr="00856EF8">
                    <w:trPr>
                      <w:trHeight w:val="30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856EF8" w:rsidRPr="00856EF8" w:rsidTr="00856EF8">
                    <w:trPr>
                      <w:trHeight w:val="2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1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Прочие мероприятия по благоустройству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856EF8" w:rsidRPr="00856EF8" w:rsidTr="00856EF8">
                    <w:trPr>
                      <w:trHeight w:val="32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244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856EF8" w:rsidRPr="00856EF8" w:rsidTr="00856EF8">
                    <w:trPr>
                      <w:trHeight w:val="111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17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905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2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4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61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0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74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70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82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34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52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11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18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Публичные нормативные социальные выплаты гражданам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iCs/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 ДОЛГА)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293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43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Обслуживание муниципального долга 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856EF8" w:rsidRPr="00856EF8" w:rsidTr="00856EF8">
                    <w:trPr>
                      <w:trHeight w:val="439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856EF8" w:rsidRPr="00856EF8" w:rsidTr="00856EF8">
                    <w:trPr>
                      <w:trHeight w:val="58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856EF8" w:rsidRPr="00856EF8" w:rsidTr="00856EF8">
                    <w:trPr>
                      <w:trHeight w:val="156"/>
                    </w:trPr>
                    <w:tc>
                      <w:tcPr>
                        <w:tcW w:w="55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56EF8" w:rsidRPr="006D73AE" w:rsidRDefault="00856EF8" w:rsidP="00856EF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</w:tbl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C5355C" w:rsidRDefault="00856EF8" w:rsidP="00856E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</w:t>
                  </w:r>
                  <w:r w:rsidR="00160DC7">
                    <w:rPr>
                      <w:color w:val="000000"/>
                    </w:rPr>
                    <w:t xml:space="preserve">                                                                                                            </w:t>
                  </w:r>
                  <w:r>
                    <w:rPr>
                      <w:color w:val="000000"/>
                    </w:rPr>
                    <w:t xml:space="preserve"> </w:t>
                  </w:r>
                  <w:r w:rsidR="00C5355C">
                    <w:rPr>
                      <w:color w:val="000000"/>
                    </w:rPr>
                    <w:t>Приложение  4</w:t>
                  </w:r>
                </w:p>
                <w:p w:rsidR="00C5355C" w:rsidRDefault="00160DC7" w:rsidP="00160DC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                                             </w:t>
                  </w:r>
                  <w:r w:rsidR="00C5355C">
                    <w:rPr>
                      <w:color w:val="000000"/>
                      <w:spacing w:val="2"/>
                    </w:rPr>
                    <w:t>к решению Совета депутатов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Палаевско-Урледимского сельского </w:t>
                  </w:r>
                </w:p>
                <w:p w:rsidR="00C5355C" w:rsidRDefault="00C5355C">
                  <w:pPr>
                    <w:tabs>
                      <w:tab w:val="left" w:pos="64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по</w:t>
                  </w:r>
                  <w:r w:rsidR="00856EF8">
                    <w:rPr>
                      <w:color w:val="000000"/>
                    </w:rPr>
                    <w:t xml:space="preserve">селения от  </w:t>
                  </w:r>
                  <w:r w:rsidR="006D73AE">
                    <w:rPr>
                      <w:color w:val="000000"/>
                    </w:rPr>
                    <w:t>16.</w:t>
                  </w:r>
                  <w:r w:rsidR="00856EF8">
                    <w:rPr>
                      <w:color w:val="000000"/>
                    </w:rPr>
                    <w:t>05.2024г</w:t>
                  </w:r>
                  <w:r>
                    <w:rPr>
                      <w:color w:val="000000"/>
                    </w:rPr>
                    <w:t xml:space="preserve"> </w:t>
                  </w:r>
                  <w:r w:rsidR="006D73AE">
                    <w:rPr>
                      <w:color w:val="000000"/>
                    </w:rPr>
                    <w:t>№ 39/191</w:t>
                  </w:r>
                  <w:r>
                    <w:rPr>
                      <w:color w:val="000000"/>
                    </w:rPr>
                    <w:t xml:space="preserve">    </w:t>
                  </w:r>
                </w:p>
                <w:p w:rsidR="00C5355C" w:rsidRDefault="00C5355C"/>
                <w:p w:rsidR="00C5355C" w:rsidRDefault="00C5355C">
                  <w:r>
                    <w:t xml:space="preserve">                                                                                                  Приложение 5                                                                                                                                          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республики Мордовия на 2024 и плановый период 2025 и 2026 гг." от 28.12.2024г. №33/151</w:t>
                  </w:r>
                </w:p>
                <w:p w:rsidR="00C5355C" w:rsidRDefault="00C5355C">
                  <w:pPr>
                    <w:ind w:right="-1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Распределение бюджетных ассигнований бюджета Палаевско-Урледимского сельского поселения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            </w: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5640"/>
                    <w:gridCol w:w="358"/>
                    <w:gridCol w:w="259"/>
                    <w:gridCol w:w="259"/>
                    <w:gridCol w:w="576"/>
                    <w:gridCol w:w="330"/>
                    <w:gridCol w:w="317"/>
                    <w:gridCol w:w="362"/>
                    <w:gridCol w:w="396"/>
                    <w:gridCol w:w="713"/>
                    <w:gridCol w:w="766"/>
                    <w:gridCol w:w="567"/>
                  </w:tblGrid>
                  <w:tr w:rsidR="001466E7" w:rsidRPr="001466E7" w:rsidTr="006D73AE">
                    <w:trPr>
                      <w:trHeight w:val="358"/>
                    </w:trPr>
                    <w:tc>
                      <w:tcPr>
                        <w:tcW w:w="56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Рз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ПРз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Адм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Расходы (тыс.</w:t>
                        </w:r>
                      </w:p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руб.)</w:t>
                        </w:r>
                      </w:p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1333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Расходы (тыс.</w:t>
                        </w:r>
                      </w:p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руб.)</w:t>
                        </w:r>
                      </w:p>
                      <w:p w:rsidR="001466E7" w:rsidRPr="001466E7" w:rsidRDefault="001466E7" w:rsidP="00EB414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66E7" w:rsidRPr="001466E7" w:rsidTr="006D73AE">
                    <w:trPr>
                      <w:trHeight w:val="641"/>
                    </w:trPr>
                    <w:tc>
                      <w:tcPr>
                        <w:tcW w:w="56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EB414B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2025г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1466E7" w:rsidRDefault="00EB414B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2026г</w:t>
                        </w:r>
                      </w:p>
                    </w:tc>
                  </w:tr>
                  <w:tr w:rsidR="001466E7" w:rsidRPr="001466E7" w:rsidTr="006D73AE">
                    <w:trPr>
                      <w:trHeight w:val="35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1466E7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466E7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1466E7" w:rsidRPr="001466E7" w:rsidTr="006D73AE">
                    <w:trPr>
                      <w:trHeight w:val="211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4 593,30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4 358,30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1 071,40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1 073,20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1 967,50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801,50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53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671,60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1466E7" w:rsidRPr="001466E7" w:rsidTr="006D73AE">
                    <w:trPr>
                      <w:trHeight w:val="82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7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606,50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286,00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58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7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Общегосударственный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65,10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1 295,90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1466E7" w:rsidRPr="001466E7" w:rsidTr="006D73AE">
                    <w:trPr>
                      <w:trHeight w:val="66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lastRenderedPageBreak/>
                          <w:t>Непрограммные расходы в рамках обеспечения деятельности администрации 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1 295,90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515,50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458,60</w:t>
                        </w:r>
                      </w:p>
                    </w:tc>
                  </w:tr>
                  <w:tr w:rsidR="001466E7" w:rsidRPr="001466E7" w:rsidTr="006D73AE">
                    <w:trPr>
                      <w:trHeight w:val="30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1466E7" w:rsidRPr="001466E7" w:rsidTr="006D73AE">
                    <w:trPr>
                      <w:trHeight w:val="58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7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5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1466E7" w:rsidRPr="001466E7" w:rsidTr="006D73AE">
                    <w:trPr>
                      <w:trHeight w:val="60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3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763,70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364,00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8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458,20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151,10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94,20</w:t>
                        </w:r>
                      </w:p>
                    </w:tc>
                  </w:tr>
                  <w:tr w:rsidR="001466E7" w:rsidRPr="001466E7" w:rsidTr="006D73AE">
                    <w:trPr>
                      <w:trHeight w:val="62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1466E7" w:rsidRPr="001466E7" w:rsidTr="006D73A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1466E7" w:rsidRPr="001466E7" w:rsidTr="006D73AE">
                    <w:trPr>
                      <w:trHeight w:val="32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1466E7" w:rsidRPr="001466E7" w:rsidTr="006D73AE">
                    <w:trPr>
                      <w:trHeight w:val="58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1466E7" w:rsidRPr="001466E7" w:rsidTr="006D73A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0,50</w:t>
                        </w:r>
                      </w:p>
                    </w:tc>
                  </w:tr>
                  <w:tr w:rsidR="001466E7" w:rsidRPr="001466E7" w:rsidTr="006D73AE">
                    <w:trPr>
                      <w:trHeight w:val="30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1466E7" w:rsidRPr="001466E7" w:rsidTr="006D73AE">
                    <w:trPr>
                      <w:trHeight w:val="59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137,60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93,70</w:t>
                        </w:r>
                      </w:p>
                    </w:tc>
                  </w:tr>
                  <w:tr w:rsidR="001466E7" w:rsidRPr="001466E7" w:rsidTr="006D73AE">
                    <w:trPr>
                      <w:trHeight w:val="24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212,00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4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830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4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212,00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4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212,00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212,00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5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41120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212,00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4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61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4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8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65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44205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1466E7" w:rsidRPr="001466E7" w:rsidTr="006D73AE">
                    <w:trPr>
                      <w:trHeight w:val="36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1466E7" w:rsidRPr="001466E7" w:rsidTr="006D73A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1466E7" w:rsidRPr="001466E7" w:rsidTr="006D73AE">
                    <w:trPr>
                      <w:trHeight w:val="59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77150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0,40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2 390,80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269,90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328,60</w:t>
                        </w:r>
                      </w:p>
                    </w:tc>
                  </w:tr>
                  <w:tr w:rsidR="001466E7" w:rsidRPr="001466E7" w:rsidTr="006D73A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2 390,80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269,90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328,60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85,20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1466E7" w:rsidRPr="001466E7" w:rsidTr="006D73A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1466E7" w:rsidRPr="001466E7" w:rsidTr="006D73A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1466E7" w:rsidRPr="001466E7" w:rsidTr="006D73A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1466E7" w:rsidRPr="001466E7" w:rsidTr="006D73A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2,50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41240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Мероприятия связаные с другими общегосударственными вопросами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 xml:space="preserve">Другие общегосударственные вопросы 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Оценка недвижимости,признание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42200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19,00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41210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6,00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6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1466E7" w:rsidRPr="001466E7" w:rsidTr="006D73AE">
                    <w:trPr>
                      <w:trHeight w:val="23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1466E7" w:rsidRPr="001466E7" w:rsidTr="006D73A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1466E7" w:rsidRPr="001466E7" w:rsidTr="006D73AE">
                    <w:trPr>
                      <w:trHeight w:val="26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1466E7" w:rsidRPr="001466E7" w:rsidTr="006D73AE">
                    <w:trPr>
                      <w:trHeight w:val="48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43010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30,00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16,90</w:t>
                        </w:r>
                      </w:p>
                    </w:tc>
                  </w:tr>
                  <w:tr w:rsidR="001466E7" w:rsidRPr="001466E7" w:rsidTr="006D73A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3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1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6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6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9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43030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101,90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2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28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19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43040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66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 xml:space="preserve"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</w:t>
                        </w: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lastRenderedPageBreak/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2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4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44104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11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44105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31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34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2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44101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48,30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44,60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7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44103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1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0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8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3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54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44102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1 884,40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66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5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5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5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44106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29,40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8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1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5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44107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13,70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6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131,90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145,70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159,80</w:t>
                        </w:r>
                      </w:p>
                    </w:tc>
                  </w:tr>
                  <w:tr w:rsidR="001466E7" w:rsidRPr="001466E7" w:rsidTr="006D73AE">
                    <w:trPr>
                      <w:trHeight w:val="6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07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2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2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85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126,60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135,00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147,00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1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1466E7" w:rsidRPr="001466E7" w:rsidTr="006D73AE">
                    <w:trPr>
                      <w:trHeight w:val="38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1466E7" w:rsidRPr="001466E7" w:rsidTr="006D73AE">
                    <w:trPr>
                      <w:trHeight w:val="302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1466E7" w:rsidRPr="001466E7" w:rsidTr="006D73AE">
                    <w:trPr>
                      <w:trHeight w:val="293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51180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5,30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12,80</w:t>
                        </w:r>
                      </w:p>
                    </w:tc>
                  </w:tr>
                  <w:tr w:rsidR="001466E7" w:rsidRPr="001466E7" w:rsidTr="006D73AE">
                    <w:trPr>
                      <w:trHeight w:val="32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00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374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11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Другие вопросы в рамках текущей деятельности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20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Прочие вопросы в рамках текущей деятельности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458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78090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216,00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1466E7" w:rsidRPr="001466E7" w:rsidTr="006D73AE">
                    <w:trPr>
                      <w:trHeight w:val="439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главных распорядителей бюджетных средств 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1466E7" w:rsidRPr="001466E7" w:rsidTr="006D73AE">
                    <w:trPr>
                      <w:trHeight w:val="58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41990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  <w:tr w:rsidR="001466E7" w:rsidRPr="001466E7" w:rsidTr="006D73AE">
                    <w:trPr>
                      <w:trHeight w:val="156"/>
                    </w:trPr>
                    <w:tc>
                      <w:tcPr>
                        <w:tcW w:w="56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41900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1466E7" w:rsidRPr="006D73AE" w:rsidRDefault="001466E7" w:rsidP="001466E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6D73AE">
                          <w:rPr>
                            <w:color w:val="000000"/>
                            <w:sz w:val="18"/>
                            <w:szCs w:val="18"/>
                          </w:rPr>
                          <w:t>10,80</w:t>
                        </w:r>
                      </w:p>
                    </w:tc>
                  </w:tr>
                </w:tbl>
                <w:p w:rsidR="00160DC7" w:rsidRDefault="00160DC7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                             </w:t>
                  </w:r>
                </w:p>
                <w:p w:rsidR="00160DC7" w:rsidRDefault="00160DC7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160DC7" w:rsidRDefault="00160DC7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</w:t>
                  </w: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6D73AE" w:rsidRDefault="006D73AE" w:rsidP="00160D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Cs w:val="28"/>
                    </w:rPr>
                  </w:pPr>
                </w:p>
                <w:p w:rsidR="00C5355C" w:rsidRDefault="00160DC7" w:rsidP="00160DC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Cs w:val="28"/>
                    </w:rPr>
                    <w:lastRenderedPageBreak/>
                    <w:t xml:space="preserve">                                                                                                                                </w:t>
                  </w:r>
                  <w:r w:rsidR="00445040">
                    <w:rPr>
                      <w:color w:val="000000"/>
                    </w:rPr>
                    <w:t xml:space="preserve">   </w:t>
                  </w:r>
                  <w:r w:rsidR="00C5355C">
                    <w:rPr>
                      <w:color w:val="000000"/>
                    </w:rPr>
                    <w:t>Приложение  5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>к решению Совета депутатов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pacing w:val="2"/>
                    </w:rPr>
                  </w:pPr>
                  <w:r>
                    <w:rPr>
                      <w:color w:val="000000"/>
                      <w:spacing w:val="2"/>
                    </w:rPr>
                    <w:t xml:space="preserve">Палаевско-Урледимского сельского </w:t>
                  </w:r>
                </w:p>
                <w:p w:rsidR="00C5355C" w:rsidRDefault="00C5355C">
                  <w:pPr>
                    <w:tabs>
                      <w:tab w:val="left" w:pos="64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</w:t>
                  </w:r>
                  <w:r w:rsidR="003A260D">
                    <w:rPr>
                      <w:color w:val="000000"/>
                    </w:rPr>
                    <w:t xml:space="preserve">             поселения от </w:t>
                  </w:r>
                  <w:r w:rsidR="006D73AE">
                    <w:rPr>
                      <w:color w:val="000000"/>
                    </w:rPr>
                    <w:t>16.</w:t>
                  </w:r>
                  <w:r w:rsidR="003A260D">
                    <w:rPr>
                      <w:color w:val="000000"/>
                    </w:rPr>
                    <w:t>05.2024г</w:t>
                  </w:r>
                  <w:r w:rsidR="006D73AE">
                    <w:rPr>
                      <w:color w:val="000000"/>
                    </w:rPr>
                    <w:t>№ 39/191</w:t>
                  </w:r>
                  <w:r w:rsidR="003A260D"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</w:rPr>
                    <w:t xml:space="preserve">     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 xml:space="preserve">                                                                                                                          Приложение</w:t>
                  </w:r>
                  <w:r w:rsidR="002A0209">
                    <w:rPr>
                      <w:color w:val="000000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Cs w:val="18"/>
                    </w:rPr>
                    <w:t>6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pacing w:val="2"/>
                      <w:szCs w:val="18"/>
                    </w:rPr>
                  </w:pPr>
                  <w:r>
                    <w:rPr>
                      <w:color w:val="000000"/>
                      <w:spacing w:val="2"/>
                      <w:szCs w:val="18"/>
                    </w:rPr>
                    <w:t xml:space="preserve">к решению «О бюджете 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pacing w:val="2"/>
                      <w:szCs w:val="18"/>
                    </w:rPr>
                  </w:pPr>
                  <w:r>
                    <w:rPr>
                      <w:color w:val="000000"/>
                      <w:spacing w:val="2"/>
                      <w:szCs w:val="18"/>
                    </w:rPr>
                    <w:t xml:space="preserve">Палаевско-Урледимского сельского 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ourier New" w:hAnsi="Courier New" w:cs="Courier New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поселения на 2024 год</w:t>
                  </w:r>
                  <w:r>
                    <w:rPr>
                      <w:rFonts w:ascii="Courier New" w:hAnsi="Courier New" w:cs="Courier New"/>
                      <w:szCs w:val="18"/>
                    </w:rPr>
                    <w:t xml:space="preserve"> 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и на плановый период </w:t>
                  </w:r>
                </w:p>
                <w:p w:rsidR="00C5355C" w:rsidRDefault="00C5355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18"/>
                    </w:rPr>
                  </w:pPr>
                  <w:r>
                    <w:rPr>
                      <w:szCs w:val="18"/>
                    </w:rPr>
                    <w:t>2025 и 2026 годов</w:t>
                  </w:r>
                  <w:r>
                    <w:rPr>
                      <w:color w:val="000000"/>
                      <w:szCs w:val="18"/>
                    </w:rPr>
                    <w:t>»</w:t>
                  </w:r>
                </w:p>
                <w:p w:rsidR="00C5355C" w:rsidRDefault="00C5355C">
                  <w:pPr>
                    <w:widowControl w:val="0"/>
                    <w:jc w:val="right"/>
                    <w:rPr>
                      <w:sz w:val="18"/>
                      <w:szCs w:val="18"/>
                    </w:rPr>
                  </w:pPr>
                </w:p>
                <w:p w:rsidR="00C5355C" w:rsidRDefault="00C5355C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  <w:r>
                    <w:rPr>
                      <w:bCs/>
                      <w:szCs w:val="16"/>
                    </w:rPr>
                    <w:t>ИСТОЧНИКИ ВНУТРЕННЕГО ФИНАНСИРОВАНИЯ</w:t>
                  </w:r>
                  <w:r>
                    <w:rPr>
                      <w:bCs/>
                      <w:szCs w:val="16"/>
                    </w:rPr>
                    <w:br/>
                    <w:t>ДЕФИЦИТА БЮДЖЕТА ПАЛАЕВСКО-УРЛЕДИМСКОГО СЕЛЬСКОГО ПОСЕЛЕНИЯ</w:t>
                  </w:r>
                  <w:r>
                    <w:rPr>
                      <w:bCs/>
                      <w:szCs w:val="16"/>
                    </w:rPr>
                    <w:br/>
                    <w:t>НА 2024 ГОД И ПЛАНОВЫЙ ПЕРИОД 2025 и  2026 ГОДОВ</w:t>
                  </w:r>
                </w:p>
                <w:p w:rsidR="00C5355C" w:rsidRDefault="00C5355C">
                  <w:pPr>
                    <w:ind w:right="-1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C5355C" w:rsidTr="00C5355C">
              <w:trPr>
                <w:gridAfter w:val="1"/>
                <w:wAfter w:w="584" w:type="dxa"/>
                <w:trHeight w:val="315"/>
              </w:trPr>
              <w:tc>
                <w:tcPr>
                  <w:tcW w:w="10228" w:type="dxa"/>
                  <w:vAlign w:val="bottom"/>
                </w:tcPr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47"/>
                    <w:gridCol w:w="4150"/>
                    <w:gridCol w:w="2478"/>
                    <w:gridCol w:w="1004"/>
                    <w:gridCol w:w="1004"/>
                    <w:gridCol w:w="1022"/>
                  </w:tblGrid>
                  <w:tr w:rsidR="003A260D" w:rsidRPr="003A260D" w:rsidTr="003A260D">
                    <w:trPr>
                      <w:trHeight w:val="1891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lastRenderedPageBreak/>
                          <w:t>№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Код источника финансирования по КИВФ,КИВнФ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Утверждено бюджету сельского поселения на 2024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Утверждено бюджету сельского поселения на 2025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Утверждено бюджету сельского поселения на 2026</w:t>
                        </w:r>
                      </w:p>
                    </w:tc>
                  </w:tr>
                  <w:tr w:rsidR="003A260D" w:rsidRPr="003A260D" w:rsidTr="003A260D">
                    <w:trPr>
                      <w:trHeight w:val="36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ИСТОЧНИКИ ВНУТРЕННЕГО ФИНАНСИРОВАНИЯ ДЕФИЦИТОВ  БЮДЖЕТОВ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000 01  00  00  00  00  0000  000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800,50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3A260D" w:rsidRPr="003A260D" w:rsidTr="003A260D">
                    <w:trPr>
                      <w:trHeight w:val="36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Бюджетные кредиты от других бюджетов бюджетной  системы Российской Федерации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000 01  03  00  00  00  0000  000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-57,90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3A260D" w:rsidRPr="003A260D" w:rsidTr="003A260D">
                    <w:trPr>
                      <w:trHeight w:val="538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000 01  03  00  00  00  0000  800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-57,90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3A260D" w:rsidRPr="003A260D" w:rsidTr="003A260D">
                    <w:trPr>
                      <w:trHeight w:val="538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Погашение бюджетами поселений кредитов от  других бюджетов бюджетной системы Российской  Федерации в валюте Российской Федерации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000 01  03  00  00  10  0000  810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-57,90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3A260D" w:rsidRPr="003A260D" w:rsidTr="003A260D">
                    <w:trPr>
                      <w:trHeight w:val="36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Изменение остатков средств на счетах по учету  средств бюджета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000 01  05  00  00  00  0000  000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858,40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0,00</w:t>
                        </w: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000 01  05  00  00  00  0000  500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-3 792,80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-1 148,60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-1 169,70</w:t>
                        </w: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000 01  05  00  00  00  0000  600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4 651,20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1 148,60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1 169,70</w:t>
                        </w: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000 01  05  02  01  00  0000  510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-3 792,80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-1 148,60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-1 169,70</w:t>
                        </w:r>
                      </w:p>
                    </w:tc>
                  </w:tr>
                  <w:tr w:rsidR="003A260D" w:rsidRPr="003A260D" w:rsidTr="003A260D">
                    <w:trPr>
                      <w:trHeight w:val="36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Увеличение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000 01  05  02  01  10  0000  510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-3 792,80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-1 148,60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-1 169,70</w:t>
                        </w: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000 01  05  02  01  00  0000  610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4 651,20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1 148,60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1 169,70</w:t>
                        </w:r>
                      </w:p>
                    </w:tc>
                  </w:tr>
                  <w:tr w:rsidR="003A260D" w:rsidRPr="003A260D" w:rsidTr="003A260D">
                    <w:trPr>
                      <w:trHeight w:val="36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Уменьшение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000 01  05  02  01  10  0000  610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4 651,20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1 148,60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1 169,70</w:t>
                        </w: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Итого внутренних оборотов</w:t>
                        </w:r>
                      </w:p>
                    </w:tc>
                    <w:tc>
                      <w:tcPr>
                        <w:tcW w:w="34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000 57  00  00  00  00  0000  000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A260D" w:rsidRPr="003A260D" w:rsidTr="003A260D">
                    <w:trPr>
                      <w:trHeight w:val="19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уменьшение внутренних заимствований (КОСГУ 810)</w:t>
                        </w:r>
                      </w:p>
                    </w:tc>
                    <w:tc>
                      <w:tcPr>
                        <w:tcW w:w="34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000 57  00  00  00  00  0000  810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Доходы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3 792,80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1 148,60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1 169,70</w:t>
                        </w: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Расходы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4 593,30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1 071,40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1 073,20</w:t>
                        </w: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Профицит/Дефицит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-800,50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77,20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96,50</w:t>
                        </w: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 xml:space="preserve">Остатки 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858,50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0,00</w:t>
                        </w:r>
                      </w:p>
                    </w:tc>
                  </w:tr>
                  <w:tr w:rsidR="003A260D" w:rsidRPr="003A260D" w:rsidTr="003A260D">
                    <w:trPr>
                      <w:trHeight w:val="180"/>
                    </w:trPr>
                    <w:tc>
                      <w:tcPr>
                        <w:tcW w:w="4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color w:val="000000"/>
                            <w:sz w:val="18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Погашение бюджетного кредита районному бюджету</w:t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57,90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77,20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3A260D" w:rsidRPr="006D73AE" w:rsidRDefault="003A260D" w:rsidP="003A260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</w:pPr>
                        <w:r w:rsidRPr="006D73AE">
                          <w:rPr>
                            <w:rFonts w:cs="Arial"/>
                            <w:bCs/>
                            <w:color w:val="000000"/>
                            <w:sz w:val="18"/>
                            <w:szCs w:val="16"/>
                          </w:rPr>
                          <w:t>96,50</w:t>
                        </w:r>
                      </w:p>
                    </w:tc>
                  </w:tr>
                </w:tbl>
                <w:p w:rsidR="00C5355C" w:rsidRDefault="00C5355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5355C" w:rsidRDefault="00C5355C" w:rsidP="00C5355C">
            <w:pPr>
              <w:widowControl w:val="0"/>
              <w:jc w:val="center"/>
              <w:rPr>
                <w:bCs/>
                <w:sz w:val="20"/>
                <w:szCs w:val="16"/>
              </w:rPr>
            </w:pPr>
          </w:p>
          <w:p w:rsidR="00F53524" w:rsidRDefault="00F53524" w:rsidP="00F53524"/>
          <w:tbl>
            <w:tblPr>
              <w:tblW w:w="5238" w:type="pct"/>
              <w:tblLook w:val="04A0"/>
            </w:tblPr>
            <w:tblGrid>
              <w:gridCol w:w="11041"/>
            </w:tblGrid>
            <w:tr w:rsidR="00F53524" w:rsidTr="00F53524">
              <w:trPr>
                <w:trHeight w:val="315"/>
              </w:trPr>
              <w:tc>
                <w:tcPr>
                  <w:tcW w:w="10917" w:type="dxa"/>
                  <w:vAlign w:val="bottom"/>
                  <w:hideMark/>
                </w:tcPr>
                <w:p w:rsidR="00F53524" w:rsidRDefault="00F5352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53524" w:rsidTr="00F53524">
              <w:trPr>
                <w:trHeight w:val="315"/>
              </w:trPr>
              <w:tc>
                <w:tcPr>
                  <w:tcW w:w="10917" w:type="dxa"/>
                  <w:vAlign w:val="bottom"/>
                </w:tcPr>
                <w:p w:rsidR="00F53524" w:rsidRDefault="00F535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16"/>
                    </w:rPr>
                  </w:pPr>
                </w:p>
              </w:tc>
            </w:tr>
          </w:tbl>
          <w:p w:rsidR="00F53524" w:rsidRDefault="00F53524" w:rsidP="0044504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   </w:t>
            </w:r>
          </w:p>
          <w:p w:rsidR="00F53524" w:rsidRDefault="00F53524" w:rsidP="00F53524">
            <w:pPr>
              <w:widowControl w:val="0"/>
              <w:jc w:val="center"/>
              <w:rPr>
                <w:rFonts w:cs="Arial"/>
              </w:rPr>
            </w:pPr>
          </w:p>
          <w:p w:rsidR="00F53524" w:rsidRDefault="00F53524" w:rsidP="00F53524">
            <w:pPr>
              <w:widowControl w:val="0"/>
              <w:jc w:val="center"/>
              <w:rPr>
                <w:rFonts w:cs="Arial"/>
              </w:rPr>
            </w:pPr>
          </w:p>
          <w:p w:rsidR="00F53524" w:rsidRDefault="00F53524" w:rsidP="00F53524">
            <w:pPr>
              <w:widowControl w:val="0"/>
              <w:jc w:val="center"/>
              <w:rPr>
                <w:bCs/>
                <w:sz w:val="20"/>
                <w:szCs w:val="16"/>
              </w:rPr>
            </w:pPr>
          </w:p>
          <w:p w:rsidR="00F53524" w:rsidRDefault="00F53524" w:rsidP="00F535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53524" w:rsidRDefault="00F53524" w:rsidP="00F535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ind w:right="-1"/>
              <w:jc w:val="center"/>
              <w:rPr>
                <w:b/>
                <w:bCs/>
                <w:szCs w:val="28"/>
              </w:rPr>
            </w:pPr>
          </w:p>
          <w:p w:rsidR="00F53524" w:rsidRDefault="00F53524" w:rsidP="00F53524">
            <w:pPr>
              <w:widowControl w:val="0"/>
            </w:pPr>
          </w:p>
          <w:p w:rsidR="0064731B" w:rsidRDefault="006473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731B" w:rsidTr="0064731B">
        <w:trPr>
          <w:gridAfter w:val="2"/>
          <w:wAfter w:w="631" w:type="dxa"/>
          <w:trHeight w:val="315"/>
        </w:trPr>
        <w:tc>
          <w:tcPr>
            <w:tcW w:w="10465" w:type="dxa"/>
            <w:vAlign w:val="bottom"/>
          </w:tcPr>
          <w:p w:rsidR="0064731B" w:rsidRDefault="00647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4731B" w:rsidRDefault="0064731B" w:rsidP="0064731B">
      <w:pPr>
        <w:widowControl w:val="0"/>
        <w:jc w:val="center"/>
        <w:rPr>
          <w:bCs/>
          <w:sz w:val="20"/>
          <w:szCs w:val="16"/>
        </w:rPr>
      </w:pPr>
    </w:p>
    <w:sectPr w:rsidR="0064731B" w:rsidSect="00C446B1">
      <w:headerReference w:type="even" r:id="rId8"/>
      <w:head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AF" w:rsidRDefault="00126FAF">
      <w:r>
        <w:separator/>
      </w:r>
    </w:p>
  </w:endnote>
  <w:endnote w:type="continuationSeparator" w:id="1">
    <w:p w:rsidR="00126FAF" w:rsidRDefault="0012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AF" w:rsidRDefault="00126FAF">
      <w:r>
        <w:separator/>
      </w:r>
    </w:p>
  </w:footnote>
  <w:footnote w:type="continuationSeparator" w:id="1">
    <w:p w:rsidR="00126FAF" w:rsidRDefault="00126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82" w:rsidRDefault="00FB4CD1" w:rsidP="008B43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554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5482" w:rsidRDefault="00755482" w:rsidP="00F3117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82" w:rsidRDefault="00755482" w:rsidP="00F3117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88625D"/>
    <w:multiLevelType w:val="multilevel"/>
    <w:tmpl w:val="D87455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3A33ABB"/>
    <w:multiLevelType w:val="hybridMultilevel"/>
    <w:tmpl w:val="F45618DA"/>
    <w:lvl w:ilvl="0" w:tplc="E7787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5E7DB1"/>
    <w:multiLevelType w:val="singleLevel"/>
    <w:tmpl w:val="A9EC6F84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0B752DDD"/>
    <w:multiLevelType w:val="singleLevel"/>
    <w:tmpl w:val="566CE57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>
    <w:nsid w:val="0E672615"/>
    <w:multiLevelType w:val="singleLevel"/>
    <w:tmpl w:val="42D0832C"/>
    <w:lvl w:ilvl="0">
      <w:start w:val="8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E8F11F7"/>
    <w:multiLevelType w:val="hybridMultilevel"/>
    <w:tmpl w:val="7AE890D4"/>
    <w:lvl w:ilvl="0" w:tplc="796468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1F036913"/>
    <w:multiLevelType w:val="hybridMultilevel"/>
    <w:tmpl w:val="996C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6E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53F8B"/>
    <w:multiLevelType w:val="hybridMultilevel"/>
    <w:tmpl w:val="D7021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DA12D3"/>
    <w:multiLevelType w:val="hybridMultilevel"/>
    <w:tmpl w:val="96F263B6"/>
    <w:lvl w:ilvl="0" w:tplc="7840A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4A0DCB"/>
    <w:multiLevelType w:val="singleLevel"/>
    <w:tmpl w:val="9A58BC2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</w:abstractNum>
  <w:abstractNum w:abstractNumId="13">
    <w:nsid w:val="2A066A4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4120D6"/>
    <w:multiLevelType w:val="hybridMultilevel"/>
    <w:tmpl w:val="4A82C872"/>
    <w:lvl w:ilvl="0" w:tplc="582866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251410"/>
    <w:multiLevelType w:val="singleLevel"/>
    <w:tmpl w:val="CB4EF73E"/>
    <w:lvl w:ilvl="0">
      <w:start w:val="2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7">
    <w:nsid w:val="43600162"/>
    <w:multiLevelType w:val="hybridMultilevel"/>
    <w:tmpl w:val="2A9AB028"/>
    <w:lvl w:ilvl="0" w:tplc="88DCB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C1ED9"/>
    <w:multiLevelType w:val="singleLevel"/>
    <w:tmpl w:val="518CF8AA"/>
    <w:lvl w:ilvl="0">
      <w:start w:val="9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9">
    <w:nsid w:val="4CD67A94"/>
    <w:multiLevelType w:val="singleLevel"/>
    <w:tmpl w:val="AC28116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495"/>
      </w:pPr>
      <w:rPr>
        <w:rFonts w:hint="default"/>
      </w:rPr>
    </w:lvl>
  </w:abstractNum>
  <w:abstractNum w:abstractNumId="20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9F5D4B"/>
    <w:multiLevelType w:val="singleLevel"/>
    <w:tmpl w:val="BC2096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2"/>
  </w:num>
  <w:num w:numId="5">
    <w:abstractNumId w:val="6"/>
  </w:num>
  <w:num w:numId="6">
    <w:abstractNumId w:val="19"/>
  </w:num>
  <w:num w:numId="7">
    <w:abstractNumId w:val="18"/>
  </w:num>
  <w:num w:numId="8">
    <w:abstractNumId w:val="7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14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4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AFB"/>
    <w:rsid w:val="00000025"/>
    <w:rsid w:val="000009C5"/>
    <w:rsid w:val="00002BB7"/>
    <w:rsid w:val="00002FDB"/>
    <w:rsid w:val="00003B55"/>
    <w:rsid w:val="00004836"/>
    <w:rsid w:val="00005A9E"/>
    <w:rsid w:val="00006B56"/>
    <w:rsid w:val="00010C5C"/>
    <w:rsid w:val="00011401"/>
    <w:rsid w:val="000131F0"/>
    <w:rsid w:val="00013CAB"/>
    <w:rsid w:val="00015FCB"/>
    <w:rsid w:val="000175E7"/>
    <w:rsid w:val="00020EFA"/>
    <w:rsid w:val="00022F5E"/>
    <w:rsid w:val="00024505"/>
    <w:rsid w:val="00024CFA"/>
    <w:rsid w:val="00031877"/>
    <w:rsid w:val="00036B9B"/>
    <w:rsid w:val="00042EBB"/>
    <w:rsid w:val="00044E3F"/>
    <w:rsid w:val="00051002"/>
    <w:rsid w:val="0005184C"/>
    <w:rsid w:val="000553DE"/>
    <w:rsid w:val="00055AF1"/>
    <w:rsid w:val="0005753A"/>
    <w:rsid w:val="00064D1C"/>
    <w:rsid w:val="00065204"/>
    <w:rsid w:val="000663FB"/>
    <w:rsid w:val="00070A84"/>
    <w:rsid w:val="00072915"/>
    <w:rsid w:val="00074F6D"/>
    <w:rsid w:val="00080155"/>
    <w:rsid w:val="000811AA"/>
    <w:rsid w:val="000832EC"/>
    <w:rsid w:val="00084F89"/>
    <w:rsid w:val="000871AA"/>
    <w:rsid w:val="00090D2C"/>
    <w:rsid w:val="00094914"/>
    <w:rsid w:val="000A2149"/>
    <w:rsid w:val="000A2694"/>
    <w:rsid w:val="000A2D1E"/>
    <w:rsid w:val="000B180E"/>
    <w:rsid w:val="000B44B3"/>
    <w:rsid w:val="000B46F3"/>
    <w:rsid w:val="000B4847"/>
    <w:rsid w:val="000B4886"/>
    <w:rsid w:val="000B5D54"/>
    <w:rsid w:val="000B70A8"/>
    <w:rsid w:val="000C11DF"/>
    <w:rsid w:val="000C1908"/>
    <w:rsid w:val="000C280A"/>
    <w:rsid w:val="000C3078"/>
    <w:rsid w:val="000C5638"/>
    <w:rsid w:val="000D43D6"/>
    <w:rsid w:val="000D6228"/>
    <w:rsid w:val="000E1E88"/>
    <w:rsid w:val="000E26B3"/>
    <w:rsid w:val="000E3442"/>
    <w:rsid w:val="000E3BAC"/>
    <w:rsid w:val="000E5413"/>
    <w:rsid w:val="000F3602"/>
    <w:rsid w:val="000F5A0C"/>
    <w:rsid w:val="0010153F"/>
    <w:rsid w:val="00101993"/>
    <w:rsid w:val="00111E2D"/>
    <w:rsid w:val="001125FE"/>
    <w:rsid w:val="00123865"/>
    <w:rsid w:val="00126FAF"/>
    <w:rsid w:val="00135397"/>
    <w:rsid w:val="001365CE"/>
    <w:rsid w:val="00137D03"/>
    <w:rsid w:val="00140FD6"/>
    <w:rsid w:val="001466E7"/>
    <w:rsid w:val="0014692B"/>
    <w:rsid w:val="00150FC8"/>
    <w:rsid w:val="001511DD"/>
    <w:rsid w:val="00151CE2"/>
    <w:rsid w:val="00153C6D"/>
    <w:rsid w:val="001546AB"/>
    <w:rsid w:val="001605BE"/>
    <w:rsid w:val="00160DC7"/>
    <w:rsid w:val="0016407F"/>
    <w:rsid w:val="001652AC"/>
    <w:rsid w:val="00176C4A"/>
    <w:rsid w:val="001871AF"/>
    <w:rsid w:val="0019154F"/>
    <w:rsid w:val="00195F6D"/>
    <w:rsid w:val="001A34C4"/>
    <w:rsid w:val="001B1B5C"/>
    <w:rsid w:val="001B2CFF"/>
    <w:rsid w:val="001B3750"/>
    <w:rsid w:val="001B5429"/>
    <w:rsid w:val="001B75DB"/>
    <w:rsid w:val="001C0D16"/>
    <w:rsid w:val="001D15A6"/>
    <w:rsid w:val="001D265C"/>
    <w:rsid w:val="001D2EDF"/>
    <w:rsid w:val="001E56D4"/>
    <w:rsid w:val="001E586E"/>
    <w:rsid w:val="001F4E17"/>
    <w:rsid w:val="00203028"/>
    <w:rsid w:val="0020442C"/>
    <w:rsid w:val="00207BF6"/>
    <w:rsid w:val="00211F04"/>
    <w:rsid w:val="0021225F"/>
    <w:rsid w:val="00212717"/>
    <w:rsid w:val="00214E1C"/>
    <w:rsid w:val="0021521E"/>
    <w:rsid w:val="0021613B"/>
    <w:rsid w:val="00225F3D"/>
    <w:rsid w:val="00231CB2"/>
    <w:rsid w:val="00231DE3"/>
    <w:rsid w:val="0024050F"/>
    <w:rsid w:val="00251BA7"/>
    <w:rsid w:val="002529D2"/>
    <w:rsid w:val="00252D82"/>
    <w:rsid w:val="0026192A"/>
    <w:rsid w:val="00261C69"/>
    <w:rsid w:val="0026328B"/>
    <w:rsid w:val="0026737D"/>
    <w:rsid w:val="002679F3"/>
    <w:rsid w:val="00267BA6"/>
    <w:rsid w:val="002728B0"/>
    <w:rsid w:val="00274244"/>
    <w:rsid w:val="00280BF6"/>
    <w:rsid w:val="00285C75"/>
    <w:rsid w:val="00294DF8"/>
    <w:rsid w:val="00297EE7"/>
    <w:rsid w:val="002A0209"/>
    <w:rsid w:val="002A396A"/>
    <w:rsid w:val="002A398D"/>
    <w:rsid w:val="002A549F"/>
    <w:rsid w:val="002A57A6"/>
    <w:rsid w:val="002B2ACE"/>
    <w:rsid w:val="002B31AD"/>
    <w:rsid w:val="002B521A"/>
    <w:rsid w:val="002B5E71"/>
    <w:rsid w:val="002C1FCD"/>
    <w:rsid w:val="002C5D71"/>
    <w:rsid w:val="002C7453"/>
    <w:rsid w:val="002C75D2"/>
    <w:rsid w:val="002D0BA6"/>
    <w:rsid w:val="002D0C2B"/>
    <w:rsid w:val="002D6EFD"/>
    <w:rsid w:val="002E0690"/>
    <w:rsid w:val="002E1376"/>
    <w:rsid w:val="002E1C59"/>
    <w:rsid w:val="002E1CBF"/>
    <w:rsid w:val="002F3988"/>
    <w:rsid w:val="002F3AAB"/>
    <w:rsid w:val="002F7F0C"/>
    <w:rsid w:val="00303075"/>
    <w:rsid w:val="003054FE"/>
    <w:rsid w:val="00310F6D"/>
    <w:rsid w:val="00311154"/>
    <w:rsid w:val="00311922"/>
    <w:rsid w:val="003154C5"/>
    <w:rsid w:val="00316AEB"/>
    <w:rsid w:val="003261DF"/>
    <w:rsid w:val="0033002B"/>
    <w:rsid w:val="00331799"/>
    <w:rsid w:val="00332A7B"/>
    <w:rsid w:val="0034245D"/>
    <w:rsid w:val="0034527F"/>
    <w:rsid w:val="00351133"/>
    <w:rsid w:val="00354923"/>
    <w:rsid w:val="003555C2"/>
    <w:rsid w:val="00357489"/>
    <w:rsid w:val="00357E3C"/>
    <w:rsid w:val="00360CF0"/>
    <w:rsid w:val="00363111"/>
    <w:rsid w:val="00364A5D"/>
    <w:rsid w:val="00364DF2"/>
    <w:rsid w:val="00366669"/>
    <w:rsid w:val="00366E0C"/>
    <w:rsid w:val="00372E37"/>
    <w:rsid w:val="00381CBE"/>
    <w:rsid w:val="00382570"/>
    <w:rsid w:val="0038372E"/>
    <w:rsid w:val="003838AD"/>
    <w:rsid w:val="00387909"/>
    <w:rsid w:val="00387D3A"/>
    <w:rsid w:val="0039774B"/>
    <w:rsid w:val="003A260D"/>
    <w:rsid w:val="003A62CC"/>
    <w:rsid w:val="003B3557"/>
    <w:rsid w:val="003B5292"/>
    <w:rsid w:val="003B708A"/>
    <w:rsid w:val="003C0AFB"/>
    <w:rsid w:val="003C4EA9"/>
    <w:rsid w:val="003D02BF"/>
    <w:rsid w:val="003D7935"/>
    <w:rsid w:val="003E400F"/>
    <w:rsid w:val="003E502F"/>
    <w:rsid w:val="003E723A"/>
    <w:rsid w:val="003F0639"/>
    <w:rsid w:val="003F07F0"/>
    <w:rsid w:val="003F3D81"/>
    <w:rsid w:val="00400107"/>
    <w:rsid w:val="0040029D"/>
    <w:rsid w:val="00401108"/>
    <w:rsid w:val="004014E2"/>
    <w:rsid w:val="0040172B"/>
    <w:rsid w:val="00405CD9"/>
    <w:rsid w:val="0040610C"/>
    <w:rsid w:val="00407DF5"/>
    <w:rsid w:val="00407F79"/>
    <w:rsid w:val="0041375B"/>
    <w:rsid w:val="00413FB2"/>
    <w:rsid w:val="00422BBB"/>
    <w:rsid w:val="00425683"/>
    <w:rsid w:val="00427F23"/>
    <w:rsid w:val="00431B34"/>
    <w:rsid w:val="00434BD4"/>
    <w:rsid w:val="00442858"/>
    <w:rsid w:val="004437AE"/>
    <w:rsid w:val="004441D5"/>
    <w:rsid w:val="00445040"/>
    <w:rsid w:val="0045083B"/>
    <w:rsid w:val="00451842"/>
    <w:rsid w:val="004542F0"/>
    <w:rsid w:val="00460926"/>
    <w:rsid w:val="004609D4"/>
    <w:rsid w:val="0046194B"/>
    <w:rsid w:val="0046478E"/>
    <w:rsid w:val="00466D1F"/>
    <w:rsid w:val="00467790"/>
    <w:rsid w:val="00467A30"/>
    <w:rsid w:val="004708DA"/>
    <w:rsid w:val="004758D6"/>
    <w:rsid w:val="00482B58"/>
    <w:rsid w:val="00483C71"/>
    <w:rsid w:val="00484E10"/>
    <w:rsid w:val="00491368"/>
    <w:rsid w:val="00496622"/>
    <w:rsid w:val="00496E22"/>
    <w:rsid w:val="004974BC"/>
    <w:rsid w:val="004A235A"/>
    <w:rsid w:val="004A2B8F"/>
    <w:rsid w:val="004B0E92"/>
    <w:rsid w:val="004B1FC0"/>
    <w:rsid w:val="004B6774"/>
    <w:rsid w:val="004C40BF"/>
    <w:rsid w:val="004C4BAD"/>
    <w:rsid w:val="004C73A4"/>
    <w:rsid w:val="004D0DF7"/>
    <w:rsid w:val="004D17B9"/>
    <w:rsid w:val="004D49B0"/>
    <w:rsid w:val="004D5078"/>
    <w:rsid w:val="004E445E"/>
    <w:rsid w:val="004F1FE2"/>
    <w:rsid w:val="004F318F"/>
    <w:rsid w:val="005000ED"/>
    <w:rsid w:val="005031D9"/>
    <w:rsid w:val="00503276"/>
    <w:rsid w:val="00504858"/>
    <w:rsid w:val="00504F35"/>
    <w:rsid w:val="005052F4"/>
    <w:rsid w:val="005106F1"/>
    <w:rsid w:val="00510CC2"/>
    <w:rsid w:val="00512D83"/>
    <w:rsid w:val="005224AE"/>
    <w:rsid w:val="00525F80"/>
    <w:rsid w:val="00526043"/>
    <w:rsid w:val="005308B0"/>
    <w:rsid w:val="00535BF2"/>
    <w:rsid w:val="005402FD"/>
    <w:rsid w:val="00541A52"/>
    <w:rsid w:val="0054400D"/>
    <w:rsid w:val="00547845"/>
    <w:rsid w:val="00550594"/>
    <w:rsid w:val="005530E8"/>
    <w:rsid w:val="00553CB8"/>
    <w:rsid w:val="0055422D"/>
    <w:rsid w:val="0056007E"/>
    <w:rsid w:val="005622D3"/>
    <w:rsid w:val="0056391F"/>
    <w:rsid w:val="00563C82"/>
    <w:rsid w:val="00564CE3"/>
    <w:rsid w:val="00567B32"/>
    <w:rsid w:val="00571574"/>
    <w:rsid w:val="0057251A"/>
    <w:rsid w:val="005735E4"/>
    <w:rsid w:val="00574728"/>
    <w:rsid w:val="00574FD6"/>
    <w:rsid w:val="0057685C"/>
    <w:rsid w:val="00581CE7"/>
    <w:rsid w:val="005924B7"/>
    <w:rsid w:val="005968E0"/>
    <w:rsid w:val="00597800"/>
    <w:rsid w:val="005A00B8"/>
    <w:rsid w:val="005A42E8"/>
    <w:rsid w:val="005B0A50"/>
    <w:rsid w:val="005B0EBE"/>
    <w:rsid w:val="005B31C5"/>
    <w:rsid w:val="005B32BE"/>
    <w:rsid w:val="005B5130"/>
    <w:rsid w:val="005C1ACD"/>
    <w:rsid w:val="005C4A98"/>
    <w:rsid w:val="005C6036"/>
    <w:rsid w:val="005D179C"/>
    <w:rsid w:val="005D2863"/>
    <w:rsid w:val="005D6E88"/>
    <w:rsid w:val="005D78B0"/>
    <w:rsid w:val="005E0F4C"/>
    <w:rsid w:val="005E225F"/>
    <w:rsid w:val="005E48AA"/>
    <w:rsid w:val="005E55BF"/>
    <w:rsid w:val="005F07CE"/>
    <w:rsid w:val="005F1476"/>
    <w:rsid w:val="005F6C2D"/>
    <w:rsid w:val="0060044B"/>
    <w:rsid w:val="00600CD0"/>
    <w:rsid w:val="006067FB"/>
    <w:rsid w:val="00607CC7"/>
    <w:rsid w:val="00621654"/>
    <w:rsid w:val="0062166E"/>
    <w:rsid w:val="00622D87"/>
    <w:rsid w:val="00626524"/>
    <w:rsid w:val="0062748B"/>
    <w:rsid w:val="00631A69"/>
    <w:rsid w:val="00631E68"/>
    <w:rsid w:val="00637731"/>
    <w:rsid w:val="00644DA8"/>
    <w:rsid w:val="0064731B"/>
    <w:rsid w:val="00647A76"/>
    <w:rsid w:val="006525BD"/>
    <w:rsid w:val="00662019"/>
    <w:rsid w:val="00662F97"/>
    <w:rsid w:val="00667B66"/>
    <w:rsid w:val="0067048A"/>
    <w:rsid w:val="00671B1E"/>
    <w:rsid w:val="00673DC8"/>
    <w:rsid w:val="006810BA"/>
    <w:rsid w:val="00682FBF"/>
    <w:rsid w:val="006958AA"/>
    <w:rsid w:val="00697911"/>
    <w:rsid w:val="006A39CD"/>
    <w:rsid w:val="006A410D"/>
    <w:rsid w:val="006B0D4B"/>
    <w:rsid w:val="006B17E7"/>
    <w:rsid w:val="006B2841"/>
    <w:rsid w:val="006B42F4"/>
    <w:rsid w:val="006B4701"/>
    <w:rsid w:val="006B4B02"/>
    <w:rsid w:val="006B5CA0"/>
    <w:rsid w:val="006B5DC2"/>
    <w:rsid w:val="006B5EDE"/>
    <w:rsid w:val="006B62BB"/>
    <w:rsid w:val="006C2505"/>
    <w:rsid w:val="006C4662"/>
    <w:rsid w:val="006C68BF"/>
    <w:rsid w:val="006D22DA"/>
    <w:rsid w:val="006D3D87"/>
    <w:rsid w:val="006D4879"/>
    <w:rsid w:val="006D547E"/>
    <w:rsid w:val="006D6C6D"/>
    <w:rsid w:val="006D73AE"/>
    <w:rsid w:val="006F58AF"/>
    <w:rsid w:val="00700BE1"/>
    <w:rsid w:val="00702CCC"/>
    <w:rsid w:val="0070367C"/>
    <w:rsid w:val="00703D5D"/>
    <w:rsid w:val="007138EB"/>
    <w:rsid w:val="00716F13"/>
    <w:rsid w:val="007230FD"/>
    <w:rsid w:val="00724F52"/>
    <w:rsid w:val="00726E4C"/>
    <w:rsid w:val="00730F3E"/>
    <w:rsid w:val="007320A1"/>
    <w:rsid w:val="00734CEA"/>
    <w:rsid w:val="00734F4B"/>
    <w:rsid w:val="007405C2"/>
    <w:rsid w:val="00740A44"/>
    <w:rsid w:val="00741863"/>
    <w:rsid w:val="0074287D"/>
    <w:rsid w:val="00744C31"/>
    <w:rsid w:val="007450F8"/>
    <w:rsid w:val="007459A7"/>
    <w:rsid w:val="00750035"/>
    <w:rsid w:val="007503D8"/>
    <w:rsid w:val="00752279"/>
    <w:rsid w:val="0075245D"/>
    <w:rsid w:val="0075291C"/>
    <w:rsid w:val="007529AB"/>
    <w:rsid w:val="0075427E"/>
    <w:rsid w:val="00754803"/>
    <w:rsid w:val="00754882"/>
    <w:rsid w:val="00755482"/>
    <w:rsid w:val="00757CA0"/>
    <w:rsid w:val="00760FAB"/>
    <w:rsid w:val="007627D3"/>
    <w:rsid w:val="00764442"/>
    <w:rsid w:val="007656EF"/>
    <w:rsid w:val="00770E7E"/>
    <w:rsid w:val="00771457"/>
    <w:rsid w:val="007931C7"/>
    <w:rsid w:val="00793690"/>
    <w:rsid w:val="00795936"/>
    <w:rsid w:val="007B5CD5"/>
    <w:rsid w:val="007B6006"/>
    <w:rsid w:val="007C3936"/>
    <w:rsid w:val="007C4A05"/>
    <w:rsid w:val="007C5548"/>
    <w:rsid w:val="007D22A9"/>
    <w:rsid w:val="007D551B"/>
    <w:rsid w:val="007E0A6C"/>
    <w:rsid w:val="007E113F"/>
    <w:rsid w:val="007E45B6"/>
    <w:rsid w:val="007F3E7E"/>
    <w:rsid w:val="007F74EE"/>
    <w:rsid w:val="007F7CDE"/>
    <w:rsid w:val="007F7D2D"/>
    <w:rsid w:val="00810755"/>
    <w:rsid w:val="00810F02"/>
    <w:rsid w:val="00810F7C"/>
    <w:rsid w:val="00812759"/>
    <w:rsid w:val="00812DFD"/>
    <w:rsid w:val="00814D7F"/>
    <w:rsid w:val="00816C0D"/>
    <w:rsid w:val="00817015"/>
    <w:rsid w:val="008210AE"/>
    <w:rsid w:val="00821228"/>
    <w:rsid w:val="00823961"/>
    <w:rsid w:val="0082411E"/>
    <w:rsid w:val="00824219"/>
    <w:rsid w:val="00825056"/>
    <w:rsid w:val="00830169"/>
    <w:rsid w:val="00841876"/>
    <w:rsid w:val="008454E2"/>
    <w:rsid w:val="008472C6"/>
    <w:rsid w:val="00855387"/>
    <w:rsid w:val="00856EF8"/>
    <w:rsid w:val="00865127"/>
    <w:rsid w:val="00871C3C"/>
    <w:rsid w:val="0087532A"/>
    <w:rsid w:val="00875F90"/>
    <w:rsid w:val="00877E0B"/>
    <w:rsid w:val="0088074E"/>
    <w:rsid w:val="008827FA"/>
    <w:rsid w:val="00884AC3"/>
    <w:rsid w:val="00890B0A"/>
    <w:rsid w:val="008A14CB"/>
    <w:rsid w:val="008A2613"/>
    <w:rsid w:val="008A29EB"/>
    <w:rsid w:val="008B296B"/>
    <w:rsid w:val="008B3605"/>
    <w:rsid w:val="008B43DB"/>
    <w:rsid w:val="008B547B"/>
    <w:rsid w:val="008B6506"/>
    <w:rsid w:val="008C19D6"/>
    <w:rsid w:val="008C21D8"/>
    <w:rsid w:val="008C4EE8"/>
    <w:rsid w:val="008C698E"/>
    <w:rsid w:val="008C76F7"/>
    <w:rsid w:val="008D195E"/>
    <w:rsid w:val="008E1AE8"/>
    <w:rsid w:val="008E3FB3"/>
    <w:rsid w:val="008F0123"/>
    <w:rsid w:val="008F146B"/>
    <w:rsid w:val="008F357E"/>
    <w:rsid w:val="008F427A"/>
    <w:rsid w:val="0090464C"/>
    <w:rsid w:val="00905FF7"/>
    <w:rsid w:val="00910D64"/>
    <w:rsid w:val="00912FEE"/>
    <w:rsid w:val="0091427D"/>
    <w:rsid w:val="00914C72"/>
    <w:rsid w:val="0092004A"/>
    <w:rsid w:val="00920A67"/>
    <w:rsid w:val="00923C3B"/>
    <w:rsid w:val="00924973"/>
    <w:rsid w:val="00927B9D"/>
    <w:rsid w:val="00934448"/>
    <w:rsid w:val="0094347C"/>
    <w:rsid w:val="00945580"/>
    <w:rsid w:val="00945F10"/>
    <w:rsid w:val="0094604A"/>
    <w:rsid w:val="0095094D"/>
    <w:rsid w:val="00953D02"/>
    <w:rsid w:val="0096590D"/>
    <w:rsid w:val="00967907"/>
    <w:rsid w:val="00971BB2"/>
    <w:rsid w:val="00974BF4"/>
    <w:rsid w:val="00976169"/>
    <w:rsid w:val="0098727E"/>
    <w:rsid w:val="00987BDF"/>
    <w:rsid w:val="009932AB"/>
    <w:rsid w:val="009939A8"/>
    <w:rsid w:val="009A1298"/>
    <w:rsid w:val="009A1C44"/>
    <w:rsid w:val="009A51B3"/>
    <w:rsid w:val="009A5D9A"/>
    <w:rsid w:val="009A7C8A"/>
    <w:rsid w:val="009A7E6D"/>
    <w:rsid w:val="009B2314"/>
    <w:rsid w:val="009B4368"/>
    <w:rsid w:val="009B5A6F"/>
    <w:rsid w:val="009B6A14"/>
    <w:rsid w:val="009C1304"/>
    <w:rsid w:val="009C1F45"/>
    <w:rsid w:val="009C2F3D"/>
    <w:rsid w:val="009C55C9"/>
    <w:rsid w:val="009C67FB"/>
    <w:rsid w:val="009D0EEB"/>
    <w:rsid w:val="009D0FAD"/>
    <w:rsid w:val="009D2A34"/>
    <w:rsid w:val="009D5BA9"/>
    <w:rsid w:val="009D71E7"/>
    <w:rsid w:val="009F3A2F"/>
    <w:rsid w:val="009F65D4"/>
    <w:rsid w:val="00A00F0C"/>
    <w:rsid w:val="00A07D9E"/>
    <w:rsid w:val="00A103C6"/>
    <w:rsid w:val="00A115DB"/>
    <w:rsid w:val="00A11E78"/>
    <w:rsid w:val="00A16B4D"/>
    <w:rsid w:val="00A307A3"/>
    <w:rsid w:val="00A339C9"/>
    <w:rsid w:val="00A35C41"/>
    <w:rsid w:val="00A36388"/>
    <w:rsid w:val="00A36889"/>
    <w:rsid w:val="00A40658"/>
    <w:rsid w:val="00A4258F"/>
    <w:rsid w:val="00A42610"/>
    <w:rsid w:val="00A4311D"/>
    <w:rsid w:val="00A43514"/>
    <w:rsid w:val="00A43B67"/>
    <w:rsid w:val="00A442EE"/>
    <w:rsid w:val="00A453E6"/>
    <w:rsid w:val="00A4642F"/>
    <w:rsid w:val="00A50CCB"/>
    <w:rsid w:val="00A5430E"/>
    <w:rsid w:val="00A55711"/>
    <w:rsid w:val="00A56AAF"/>
    <w:rsid w:val="00A60613"/>
    <w:rsid w:val="00A62AE2"/>
    <w:rsid w:val="00A63693"/>
    <w:rsid w:val="00A67059"/>
    <w:rsid w:val="00A6733F"/>
    <w:rsid w:val="00A6796E"/>
    <w:rsid w:val="00A74ED1"/>
    <w:rsid w:val="00A76233"/>
    <w:rsid w:val="00A777F7"/>
    <w:rsid w:val="00A80267"/>
    <w:rsid w:val="00A82CAC"/>
    <w:rsid w:val="00A83E51"/>
    <w:rsid w:val="00A84BF2"/>
    <w:rsid w:val="00A868D5"/>
    <w:rsid w:val="00A925AE"/>
    <w:rsid w:val="00A97E9E"/>
    <w:rsid w:val="00AA1A32"/>
    <w:rsid w:val="00AA7B4A"/>
    <w:rsid w:val="00AB19FF"/>
    <w:rsid w:val="00AB2A28"/>
    <w:rsid w:val="00AB36EC"/>
    <w:rsid w:val="00AB6AC5"/>
    <w:rsid w:val="00AB7462"/>
    <w:rsid w:val="00AC0E70"/>
    <w:rsid w:val="00AC1974"/>
    <w:rsid w:val="00AC2F4D"/>
    <w:rsid w:val="00AC3087"/>
    <w:rsid w:val="00AC6404"/>
    <w:rsid w:val="00AD0458"/>
    <w:rsid w:val="00AD0F5E"/>
    <w:rsid w:val="00AD1201"/>
    <w:rsid w:val="00AD353D"/>
    <w:rsid w:val="00AD7866"/>
    <w:rsid w:val="00AE0462"/>
    <w:rsid w:val="00AE246B"/>
    <w:rsid w:val="00AE34F6"/>
    <w:rsid w:val="00AE46CF"/>
    <w:rsid w:val="00AF236A"/>
    <w:rsid w:val="00AF2E5B"/>
    <w:rsid w:val="00AF3B59"/>
    <w:rsid w:val="00AF4DC5"/>
    <w:rsid w:val="00AF6D01"/>
    <w:rsid w:val="00AF78A5"/>
    <w:rsid w:val="00AF7BA8"/>
    <w:rsid w:val="00B1168E"/>
    <w:rsid w:val="00B21610"/>
    <w:rsid w:val="00B2313A"/>
    <w:rsid w:val="00B2527A"/>
    <w:rsid w:val="00B265A7"/>
    <w:rsid w:val="00B2710A"/>
    <w:rsid w:val="00B3348F"/>
    <w:rsid w:val="00B33747"/>
    <w:rsid w:val="00B35A09"/>
    <w:rsid w:val="00B370FD"/>
    <w:rsid w:val="00B40501"/>
    <w:rsid w:val="00B45B4A"/>
    <w:rsid w:val="00B45BE9"/>
    <w:rsid w:val="00B55D2F"/>
    <w:rsid w:val="00B6452F"/>
    <w:rsid w:val="00B66D90"/>
    <w:rsid w:val="00B7213E"/>
    <w:rsid w:val="00B74463"/>
    <w:rsid w:val="00B752BE"/>
    <w:rsid w:val="00B80BC8"/>
    <w:rsid w:val="00B8230A"/>
    <w:rsid w:val="00B82B76"/>
    <w:rsid w:val="00B82D63"/>
    <w:rsid w:val="00B83951"/>
    <w:rsid w:val="00B83D3D"/>
    <w:rsid w:val="00B84B70"/>
    <w:rsid w:val="00B86133"/>
    <w:rsid w:val="00B86D93"/>
    <w:rsid w:val="00B90E2A"/>
    <w:rsid w:val="00B929E0"/>
    <w:rsid w:val="00B940A7"/>
    <w:rsid w:val="00B96281"/>
    <w:rsid w:val="00BA09A6"/>
    <w:rsid w:val="00BA1A15"/>
    <w:rsid w:val="00BA2105"/>
    <w:rsid w:val="00BA3540"/>
    <w:rsid w:val="00BA7E18"/>
    <w:rsid w:val="00BB269D"/>
    <w:rsid w:val="00BB2CE3"/>
    <w:rsid w:val="00BB3143"/>
    <w:rsid w:val="00BB75D7"/>
    <w:rsid w:val="00BC426C"/>
    <w:rsid w:val="00BC5FB8"/>
    <w:rsid w:val="00BC769E"/>
    <w:rsid w:val="00BD63D7"/>
    <w:rsid w:val="00BD660A"/>
    <w:rsid w:val="00BD7D81"/>
    <w:rsid w:val="00BE1143"/>
    <w:rsid w:val="00BE1B8B"/>
    <w:rsid w:val="00BE5C6C"/>
    <w:rsid w:val="00BF2785"/>
    <w:rsid w:val="00BF52B7"/>
    <w:rsid w:val="00BF6522"/>
    <w:rsid w:val="00BF6BEF"/>
    <w:rsid w:val="00BF7B69"/>
    <w:rsid w:val="00C02F6D"/>
    <w:rsid w:val="00C11DDA"/>
    <w:rsid w:val="00C14FD5"/>
    <w:rsid w:val="00C1672C"/>
    <w:rsid w:val="00C16E6C"/>
    <w:rsid w:val="00C17B3A"/>
    <w:rsid w:val="00C17C7C"/>
    <w:rsid w:val="00C2040D"/>
    <w:rsid w:val="00C21168"/>
    <w:rsid w:val="00C2159D"/>
    <w:rsid w:val="00C22390"/>
    <w:rsid w:val="00C22DA3"/>
    <w:rsid w:val="00C23097"/>
    <w:rsid w:val="00C249C6"/>
    <w:rsid w:val="00C24F1E"/>
    <w:rsid w:val="00C314C1"/>
    <w:rsid w:val="00C31C7D"/>
    <w:rsid w:val="00C31D2A"/>
    <w:rsid w:val="00C35529"/>
    <w:rsid w:val="00C362FC"/>
    <w:rsid w:val="00C3635E"/>
    <w:rsid w:val="00C42309"/>
    <w:rsid w:val="00C44366"/>
    <w:rsid w:val="00C446B1"/>
    <w:rsid w:val="00C451A2"/>
    <w:rsid w:val="00C5355C"/>
    <w:rsid w:val="00C53938"/>
    <w:rsid w:val="00C53BAF"/>
    <w:rsid w:val="00C54296"/>
    <w:rsid w:val="00C5793A"/>
    <w:rsid w:val="00C57FDB"/>
    <w:rsid w:val="00C6227A"/>
    <w:rsid w:val="00C717D7"/>
    <w:rsid w:val="00C72758"/>
    <w:rsid w:val="00C8076A"/>
    <w:rsid w:val="00C904ED"/>
    <w:rsid w:val="00C9208E"/>
    <w:rsid w:val="00C942AB"/>
    <w:rsid w:val="00C96005"/>
    <w:rsid w:val="00C962DA"/>
    <w:rsid w:val="00C972FA"/>
    <w:rsid w:val="00CA16DB"/>
    <w:rsid w:val="00CA43AE"/>
    <w:rsid w:val="00CA44F9"/>
    <w:rsid w:val="00CA78DE"/>
    <w:rsid w:val="00CB18BF"/>
    <w:rsid w:val="00CB1CE9"/>
    <w:rsid w:val="00CB339C"/>
    <w:rsid w:val="00CB60BB"/>
    <w:rsid w:val="00CC274C"/>
    <w:rsid w:val="00CC3B72"/>
    <w:rsid w:val="00CC62C7"/>
    <w:rsid w:val="00CE1840"/>
    <w:rsid w:val="00CE2589"/>
    <w:rsid w:val="00CE3BDB"/>
    <w:rsid w:val="00D01666"/>
    <w:rsid w:val="00D0316A"/>
    <w:rsid w:val="00D06686"/>
    <w:rsid w:val="00D0698C"/>
    <w:rsid w:val="00D12F1B"/>
    <w:rsid w:val="00D13A2B"/>
    <w:rsid w:val="00D15024"/>
    <w:rsid w:val="00D16FAA"/>
    <w:rsid w:val="00D17962"/>
    <w:rsid w:val="00D24F83"/>
    <w:rsid w:val="00D3021F"/>
    <w:rsid w:val="00D30821"/>
    <w:rsid w:val="00D35C3F"/>
    <w:rsid w:val="00D36159"/>
    <w:rsid w:val="00D3665A"/>
    <w:rsid w:val="00D4395B"/>
    <w:rsid w:val="00D460E6"/>
    <w:rsid w:val="00D46FBC"/>
    <w:rsid w:val="00D47DF1"/>
    <w:rsid w:val="00D53AC2"/>
    <w:rsid w:val="00D55CE4"/>
    <w:rsid w:val="00D60AB6"/>
    <w:rsid w:val="00D6370A"/>
    <w:rsid w:val="00D63FF3"/>
    <w:rsid w:val="00D7272F"/>
    <w:rsid w:val="00D72B5A"/>
    <w:rsid w:val="00D7772B"/>
    <w:rsid w:val="00D77862"/>
    <w:rsid w:val="00D80E28"/>
    <w:rsid w:val="00D80F60"/>
    <w:rsid w:val="00D837AB"/>
    <w:rsid w:val="00D8426E"/>
    <w:rsid w:val="00D85510"/>
    <w:rsid w:val="00D869E6"/>
    <w:rsid w:val="00D873BD"/>
    <w:rsid w:val="00D875FD"/>
    <w:rsid w:val="00D91ED9"/>
    <w:rsid w:val="00D96B9B"/>
    <w:rsid w:val="00D970BA"/>
    <w:rsid w:val="00DA0C2C"/>
    <w:rsid w:val="00DA2261"/>
    <w:rsid w:val="00DA434F"/>
    <w:rsid w:val="00DA4911"/>
    <w:rsid w:val="00DA56CF"/>
    <w:rsid w:val="00DB4589"/>
    <w:rsid w:val="00DB65A2"/>
    <w:rsid w:val="00DB6994"/>
    <w:rsid w:val="00DC1F8D"/>
    <w:rsid w:val="00DC6B0C"/>
    <w:rsid w:val="00DD0D9A"/>
    <w:rsid w:val="00DD12FD"/>
    <w:rsid w:val="00DD2A5C"/>
    <w:rsid w:val="00DD359A"/>
    <w:rsid w:val="00DD502E"/>
    <w:rsid w:val="00DD62AE"/>
    <w:rsid w:val="00DD6C5C"/>
    <w:rsid w:val="00DE1580"/>
    <w:rsid w:val="00DE15FE"/>
    <w:rsid w:val="00DE38FA"/>
    <w:rsid w:val="00DE39DD"/>
    <w:rsid w:val="00DE3AA3"/>
    <w:rsid w:val="00DE3E26"/>
    <w:rsid w:val="00DE6C79"/>
    <w:rsid w:val="00DE7F9D"/>
    <w:rsid w:val="00DF4516"/>
    <w:rsid w:val="00DF492E"/>
    <w:rsid w:val="00DF5995"/>
    <w:rsid w:val="00E00633"/>
    <w:rsid w:val="00E00B81"/>
    <w:rsid w:val="00E02A32"/>
    <w:rsid w:val="00E0609D"/>
    <w:rsid w:val="00E06644"/>
    <w:rsid w:val="00E07110"/>
    <w:rsid w:val="00E16A52"/>
    <w:rsid w:val="00E246B6"/>
    <w:rsid w:val="00E36C21"/>
    <w:rsid w:val="00E40C1C"/>
    <w:rsid w:val="00E415EF"/>
    <w:rsid w:val="00E418C7"/>
    <w:rsid w:val="00E42EB7"/>
    <w:rsid w:val="00E445E5"/>
    <w:rsid w:val="00E50BCD"/>
    <w:rsid w:val="00E53B83"/>
    <w:rsid w:val="00E64BE6"/>
    <w:rsid w:val="00E70075"/>
    <w:rsid w:val="00E76A20"/>
    <w:rsid w:val="00E80DD9"/>
    <w:rsid w:val="00E815AE"/>
    <w:rsid w:val="00E82144"/>
    <w:rsid w:val="00E82BD4"/>
    <w:rsid w:val="00E85CCE"/>
    <w:rsid w:val="00E90D6E"/>
    <w:rsid w:val="00E92CF7"/>
    <w:rsid w:val="00E94DBF"/>
    <w:rsid w:val="00E97F88"/>
    <w:rsid w:val="00EA023C"/>
    <w:rsid w:val="00EA0B00"/>
    <w:rsid w:val="00EA2424"/>
    <w:rsid w:val="00EB414B"/>
    <w:rsid w:val="00EB49C4"/>
    <w:rsid w:val="00EB6738"/>
    <w:rsid w:val="00EB76B1"/>
    <w:rsid w:val="00EC1912"/>
    <w:rsid w:val="00EC22C4"/>
    <w:rsid w:val="00EC238F"/>
    <w:rsid w:val="00EC3D70"/>
    <w:rsid w:val="00EC5A61"/>
    <w:rsid w:val="00ED33D9"/>
    <w:rsid w:val="00ED4B90"/>
    <w:rsid w:val="00ED5F61"/>
    <w:rsid w:val="00ED6A62"/>
    <w:rsid w:val="00EE0D3E"/>
    <w:rsid w:val="00EE1C14"/>
    <w:rsid w:val="00EE1F23"/>
    <w:rsid w:val="00EE4C08"/>
    <w:rsid w:val="00EE4C6B"/>
    <w:rsid w:val="00EE5055"/>
    <w:rsid w:val="00EE5B42"/>
    <w:rsid w:val="00EF039D"/>
    <w:rsid w:val="00EF4ADB"/>
    <w:rsid w:val="00EF4E18"/>
    <w:rsid w:val="00EF57E2"/>
    <w:rsid w:val="00EF60E3"/>
    <w:rsid w:val="00F040F8"/>
    <w:rsid w:val="00F108F9"/>
    <w:rsid w:val="00F11D46"/>
    <w:rsid w:val="00F15D96"/>
    <w:rsid w:val="00F176FF"/>
    <w:rsid w:val="00F20CD9"/>
    <w:rsid w:val="00F22088"/>
    <w:rsid w:val="00F3117D"/>
    <w:rsid w:val="00F32091"/>
    <w:rsid w:val="00F328CE"/>
    <w:rsid w:val="00F352CB"/>
    <w:rsid w:val="00F367ED"/>
    <w:rsid w:val="00F369AC"/>
    <w:rsid w:val="00F369D1"/>
    <w:rsid w:val="00F4257A"/>
    <w:rsid w:val="00F42A90"/>
    <w:rsid w:val="00F470B5"/>
    <w:rsid w:val="00F47646"/>
    <w:rsid w:val="00F507A3"/>
    <w:rsid w:val="00F50F40"/>
    <w:rsid w:val="00F53524"/>
    <w:rsid w:val="00F63DB4"/>
    <w:rsid w:val="00F651A7"/>
    <w:rsid w:val="00F65E24"/>
    <w:rsid w:val="00F66133"/>
    <w:rsid w:val="00F66EF3"/>
    <w:rsid w:val="00F70209"/>
    <w:rsid w:val="00F7162D"/>
    <w:rsid w:val="00F729EF"/>
    <w:rsid w:val="00F7594D"/>
    <w:rsid w:val="00F812A1"/>
    <w:rsid w:val="00F83761"/>
    <w:rsid w:val="00F966BB"/>
    <w:rsid w:val="00FA12C6"/>
    <w:rsid w:val="00FA1774"/>
    <w:rsid w:val="00FA4524"/>
    <w:rsid w:val="00FA481D"/>
    <w:rsid w:val="00FA4BF3"/>
    <w:rsid w:val="00FA74E2"/>
    <w:rsid w:val="00FB4CD1"/>
    <w:rsid w:val="00FB4D48"/>
    <w:rsid w:val="00FB6D8D"/>
    <w:rsid w:val="00FC2C55"/>
    <w:rsid w:val="00FC6A1C"/>
    <w:rsid w:val="00FC7042"/>
    <w:rsid w:val="00FD0454"/>
    <w:rsid w:val="00FD21EC"/>
    <w:rsid w:val="00FD3E1E"/>
    <w:rsid w:val="00FD4C66"/>
    <w:rsid w:val="00FD5447"/>
    <w:rsid w:val="00FD620E"/>
    <w:rsid w:val="00FE193F"/>
    <w:rsid w:val="00FE389E"/>
    <w:rsid w:val="00FF1005"/>
    <w:rsid w:val="00FF5CFF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A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1B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1B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1B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0613"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AFB"/>
    <w:rPr>
      <w:rFonts w:ascii="Arial" w:hAnsi="Arial"/>
      <w:b/>
      <w:bCs/>
      <w:color w:val="000080"/>
      <w:lang w:val="ru-RU" w:eastAsia="ru-RU" w:bidi="ar-SA"/>
    </w:rPr>
  </w:style>
  <w:style w:type="paragraph" w:customStyle="1" w:styleId="ConsNonformat">
    <w:name w:val="ConsNonformat"/>
    <w:rsid w:val="003C0A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 Indent"/>
    <w:basedOn w:val="a"/>
    <w:link w:val="a4"/>
    <w:rsid w:val="003C0AF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3C0AFB"/>
    <w:rPr>
      <w:sz w:val="28"/>
      <w:lang w:val="ru-RU" w:eastAsia="ru-RU" w:bidi="ar-SA"/>
    </w:rPr>
  </w:style>
  <w:style w:type="paragraph" w:customStyle="1" w:styleId="ConsNormal">
    <w:name w:val="ConsNormal"/>
    <w:rsid w:val="003C0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3C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C0AFB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rsid w:val="003C0AFB"/>
    <w:rPr>
      <w:color w:val="0000FF"/>
      <w:u w:val="single"/>
    </w:rPr>
  </w:style>
  <w:style w:type="table" w:styleId="a6">
    <w:name w:val="Table Grid"/>
    <w:basedOn w:val="a1"/>
    <w:rsid w:val="008C4EE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8C4EE8"/>
    <w:pPr>
      <w:widowControl w:val="0"/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1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3117D"/>
  </w:style>
  <w:style w:type="paragraph" w:styleId="aa">
    <w:name w:val="footer"/>
    <w:basedOn w:val="a"/>
    <w:link w:val="ab"/>
    <w:rsid w:val="00CE3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E3BDB"/>
    <w:rPr>
      <w:sz w:val="24"/>
      <w:szCs w:val="24"/>
    </w:rPr>
  </w:style>
  <w:style w:type="paragraph" w:customStyle="1" w:styleId="ConsTitle">
    <w:name w:val="ConsTitle"/>
    <w:rsid w:val="007C4A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link w:val="ad"/>
    <w:rsid w:val="007C4A05"/>
    <w:pPr>
      <w:spacing w:before="100" w:beforeAutospacing="1" w:after="100" w:afterAutospacing="1"/>
    </w:pPr>
  </w:style>
  <w:style w:type="paragraph" w:customStyle="1" w:styleId="p18">
    <w:name w:val="p18"/>
    <w:basedOn w:val="a"/>
    <w:rsid w:val="007C4A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4A05"/>
  </w:style>
  <w:style w:type="character" w:customStyle="1" w:styleId="s1">
    <w:name w:val="s1"/>
    <w:basedOn w:val="a0"/>
    <w:rsid w:val="007C4A05"/>
  </w:style>
  <w:style w:type="paragraph" w:styleId="ae">
    <w:name w:val="Balloon Text"/>
    <w:basedOn w:val="a"/>
    <w:link w:val="af"/>
    <w:rsid w:val="00A103C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A103C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60613"/>
    <w:rPr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A60613"/>
  </w:style>
  <w:style w:type="paragraph" w:customStyle="1" w:styleId="af0">
    <w:name w:val="Знак"/>
    <w:basedOn w:val="a"/>
    <w:rsid w:val="00A606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rsid w:val="00A60613"/>
    <w:pPr>
      <w:jc w:val="both"/>
    </w:pPr>
    <w:rPr>
      <w:spacing w:val="2"/>
      <w:sz w:val="28"/>
      <w:szCs w:val="20"/>
      <w:lang w:val="en-US"/>
    </w:rPr>
  </w:style>
  <w:style w:type="character" w:customStyle="1" w:styleId="af2">
    <w:name w:val="Основной текст Знак"/>
    <w:link w:val="af1"/>
    <w:rsid w:val="00A60613"/>
    <w:rPr>
      <w:spacing w:val="2"/>
      <w:sz w:val="28"/>
      <w:lang w:val="en-US"/>
    </w:rPr>
  </w:style>
  <w:style w:type="paragraph" w:customStyle="1" w:styleId="af3">
    <w:name w:val="Текст (лев. подпись)"/>
    <w:basedOn w:val="a"/>
    <w:next w:val="a"/>
    <w:rsid w:val="00A606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a"/>
    <w:next w:val="a"/>
    <w:rsid w:val="00A6061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5">
    <w:name w:val="Комментарий"/>
    <w:basedOn w:val="a"/>
    <w:next w:val="a"/>
    <w:rsid w:val="00A606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link w:val="22"/>
    <w:rsid w:val="00A60613"/>
    <w:pPr>
      <w:jc w:val="both"/>
    </w:pPr>
    <w:rPr>
      <w:spacing w:val="2"/>
      <w:szCs w:val="20"/>
    </w:rPr>
  </w:style>
  <w:style w:type="character" w:customStyle="1" w:styleId="22">
    <w:name w:val="Основной текст 2 Знак"/>
    <w:link w:val="21"/>
    <w:rsid w:val="00A60613"/>
    <w:rPr>
      <w:spacing w:val="2"/>
      <w:sz w:val="24"/>
    </w:rPr>
  </w:style>
  <w:style w:type="paragraph" w:customStyle="1" w:styleId="af6">
    <w:name w:val="Таблицы (моноширинный)"/>
    <w:basedOn w:val="a"/>
    <w:next w:val="a"/>
    <w:rsid w:val="00A606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Содержимое таблицы"/>
    <w:basedOn w:val="a"/>
    <w:rsid w:val="00A60613"/>
    <w:pPr>
      <w:widowControl w:val="0"/>
      <w:suppressLineNumbers/>
      <w:suppressAutoHyphens/>
    </w:pPr>
    <w:rPr>
      <w:rFonts w:eastAsia="Lucida Sans Unicode"/>
    </w:rPr>
  </w:style>
  <w:style w:type="paragraph" w:customStyle="1" w:styleId="af8">
    <w:name w:val="Заголовок таблицы"/>
    <w:basedOn w:val="af7"/>
    <w:rsid w:val="00A60613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rsid w:val="00A60613"/>
    <w:pPr>
      <w:spacing w:before="100" w:beforeAutospacing="1" w:after="100" w:afterAutospacing="1"/>
    </w:pPr>
  </w:style>
  <w:style w:type="paragraph" w:customStyle="1" w:styleId="p12">
    <w:name w:val="p12"/>
    <w:basedOn w:val="a"/>
    <w:rsid w:val="00A60613"/>
    <w:pPr>
      <w:spacing w:before="100" w:beforeAutospacing="1" w:after="100" w:afterAutospacing="1"/>
    </w:pPr>
  </w:style>
  <w:style w:type="character" w:customStyle="1" w:styleId="s6">
    <w:name w:val="s6"/>
    <w:rsid w:val="00A60613"/>
  </w:style>
  <w:style w:type="paragraph" w:customStyle="1" w:styleId="p13">
    <w:name w:val="p13"/>
    <w:basedOn w:val="a"/>
    <w:rsid w:val="00A60613"/>
    <w:pPr>
      <w:spacing w:before="100" w:beforeAutospacing="1" w:after="100" w:afterAutospacing="1"/>
    </w:pPr>
  </w:style>
  <w:style w:type="paragraph" w:customStyle="1" w:styleId="p16">
    <w:name w:val="p16"/>
    <w:basedOn w:val="a"/>
    <w:rsid w:val="00A60613"/>
    <w:pPr>
      <w:spacing w:before="100" w:beforeAutospacing="1" w:after="100" w:afterAutospacing="1"/>
    </w:pPr>
  </w:style>
  <w:style w:type="paragraph" w:customStyle="1" w:styleId="p11">
    <w:name w:val="p11"/>
    <w:basedOn w:val="a"/>
    <w:rsid w:val="00A60613"/>
    <w:pPr>
      <w:spacing w:before="100" w:beforeAutospacing="1" w:after="100" w:afterAutospacing="1"/>
    </w:pPr>
  </w:style>
  <w:style w:type="character" w:customStyle="1" w:styleId="s7">
    <w:name w:val="s7"/>
    <w:rsid w:val="00A60613"/>
  </w:style>
  <w:style w:type="paragraph" w:customStyle="1" w:styleId="p17">
    <w:name w:val="p17"/>
    <w:basedOn w:val="a"/>
    <w:rsid w:val="00A60613"/>
    <w:pPr>
      <w:spacing w:before="100" w:beforeAutospacing="1" w:after="100" w:afterAutospacing="1"/>
    </w:pPr>
  </w:style>
  <w:style w:type="character" w:customStyle="1" w:styleId="s8">
    <w:name w:val="s8"/>
    <w:rsid w:val="00A60613"/>
  </w:style>
  <w:style w:type="paragraph" w:customStyle="1" w:styleId="p20">
    <w:name w:val="p20"/>
    <w:basedOn w:val="a"/>
    <w:rsid w:val="00A60613"/>
    <w:pPr>
      <w:spacing w:before="100" w:beforeAutospacing="1" w:after="100" w:afterAutospacing="1"/>
    </w:pPr>
  </w:style>
  <w:style w:type="character" w:customStyle="1" w:styleId="s9">
    <w:name w:val="s9"/>
    <w:rsid w:val="00A60613"/>
  </w:style>
  <w:style w:type="character" w:customStyle="1" w:styleId="s10">
    <w:name w:val="s10"/>
    <w:rsid w:val="00A60613"/>
  </w:style>
  <w:style w:type="paragraph" w:customStyle="1" w:styleId="p21">
    <w:name w:val="p21"/>
    <w:basedOn w:val="a"/>
    <w:rsid w:val="00A60613"/>
    <w:pPr>
      <w:spacing w:before="100" w:beforeAutospacing="1" w:after="100" w:afterAutospacing="1"/>
    </w:pPr>
  </w:style>
  <w:style w:type="paragraph" w:customStyle="1" w:styleId="p22">
    <w:name w:val="p22"/>
    <w:basedOn w:val="a"/>
    <w:rsid w:val="00A60613"/>
    <w:pPr>
      <w:spacing w:before="100" w:beforeAutospacing="1" w:after="100" w:afterAutospacing="1"/>
    </w:pPr>
  </w:style>
  <w:style w:type="paragraph" w:customStyle="1" w:styleId="p23">
    <w:name w:val="p23"/>
    <w:basedOn w:val="a"/>
    <w:rsid w:val="00A60613"/>
    <w:pPr>
      <w:spacing w:before="100" w:beforeAutospacing="1" w:after="100" w:afterAutospacing="1"/>
    </w:pPr>
  </w:style>
  <w:style w:type="paragraph" w:customStyle="1" w:styleId="p24">
    <w:name w:val="p24"/>
    <w:basedOn w:val="a"/>
    <w:rsid w:val="00A6061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A60613"/>
  </w:style>
  <w:style w:type="character" w:customStyle="1" w:styleId="WW-Absatz-Standardschriftart">
    <w:name w:val="WW-Absatz-Standardschriftart"/>
    <w:rsid w:val="00A60613"/>
  </w:style>
  <w:style w:type="character" w:customStyle="1" w:styleId="WW-Absatz-Standardschriftart1">
    <w:name w:val="WW-Absatz-Standardschriftart1"/>
    <w:rsid w:val="00A60613"/>
  </w:style>
  <w:style w:type="character" w:customStyle="1" w:styleId="WW-Absatz-Standardschriftart11">
    <w:name w:val="WW-Absatz-Standardschriftart11"/>
    <w:rsid w:val="00A60613"/>
  </w:style>
  <w:style w:type="character" w:customStyle="1" w:styleId="WW-Absatz-Standardschriftart111">
    <w:name w:val="WW-Absatz-Standardschriftart111"/>
    <w:rsid w:val="00A60613"/>
  </w:style>
  <w:style w:type="character" w:customStyle="1" w:styleId="WW-Absatz-Standardschriftart1111">
    <w:name w:val="WW-Absatz-Standardschriftart1111"/>
    <w:rsid w:val="00A60613"/>
  </w:style>
  <w:style w:type="character" w:customStyle="1" w:styleId="WW-Absatz-Standardschriftart11111">
    <w:name w:val="WW-Absatz-Standardschriftart11111"/>
    <w:rsid w:val="00A60613"/>
  </w:style>
  <w:style w:type="character" w:customStyle="1" w:styleId="WW-Absatz-Standardschriftart111111">
    <w:name w:val="WW-Absatz-Standardschriftart111111"/>
    <w:rsid w:val="00A60613"/>
  </w:style>
  <w:style w:type="character" w:customStyle="1" w:styleId="WW-Absatz-Standardschriftart1111111">
    <w:name w:val="WW-Absatz-Standardschriftart1111111"/>
    <w:rsid w:val="00A60613"/>
  </w:style>
  <w:style w:type="character" w:customStyle="1" w:styleId="WW-Absatz-Standardschriftart11111111">
    <w:name w:val="WW-Absatz-Standardschriftart11111111"/>
    <w:rsid w:val="00A60613"/>
  </w:style>
  <w:style w:type="character" w:customStyle="1" w:styleId="WW-Absatz-Standardschriftart111111111">
    <w:name w:val="WW-Absatz-Standardschriftart111111111"/>
    <w:rsid w:val="00A60613"/>
  </w:style>
  <w:style w:type="character" w:customStyle="1" w:styleId="WW-Absatz-Standardschriftart1111111111">
    <w:name w:val="WW-Absatz-Standardschriftart1111111111"/>
    <w:rsid w:val="00A60613"/>
  </w:style>
  <w:style w:type="character" w:customStyle="1" w:styleId="WW-Absatz-Standardschriftart11111111111">
    <w:name w:val="WW-Absatz-Standardschriftart11111111111"/>
    <w:rsid w:val="00A60613"/>
  </w:style>
  <w:style w:type="character" w:customStyle="1" w:styleId="WW-Absatz-Standardschriftart111111111111">
    <w:name w:val="WW-Absatz-Standardschriftart111111111111"/>
    <w:rsid w:val="00A60613"/>
  </w:style>
  <w:style w:type="character" w:customStyle="1" w:styleId="WW-Absatz-Standardschriftart1111111111111">
    <w:name w:val="WW-Absatz-Standardschriftart1111111111111"/>
    <w:rsid w:val="00A60613"/>
  </w:style>
  <w:style w:type="character" w:customStyle="1" w:styleId="WW-Absatz-Standardschriftart11111111111111">
    <w:name w:val="WW-Absatz-Standardschriftart11111111111111"/>
    <w:rsid w:val="00A60613"/>
  </w:style>
  <w:style w:type="character" w:customStyle="1" w:styleId="WW-Absatz-Standardschriftart111111111111111">
    <w:name w:val="WW-Absatz-Standardschriftart111111111111111"/>
    <w:rsid w:val="00A60613"/>
  </w:style>
  <w:style w:type="character" w:customStyle="1" w:styleId="WW-Absatz-Standardschriftart1111111111111111">
    <w:name w:val="WW-Absatz-Standardschriftart1111111111111111"/>
    <w:rsid w:val="00A60613"/>
  </w:style>
  <w:style w:type="character" w:customStyle="1" w:styleId="WW-Absatz-Standardschriftart11111111111111111">
    <w:name w:val="WW-Absatz-Standardschriftart11111111111111111"/>
    <w:rsid w:val="00A60613"/>
  </w:style>
  <w:style w:type="character" w:customStyle="1" w:styleId="WW-Absatz-Standardschriftart111111111111111111">
    <w:name w:val="WW-Absatz-Standardschriftart111111111111111111"/>
    <w:rsid w:val="00A60613"/>
  </w:style>
  <w:style w:type="character" w:customStyle="1" w:styleId="WW-Absatz-Standardschriftart1111111111111111111">
    <w:name w:val="WW-Absatz-Standardschriftart1111111111111111111"/>
    <w:rsid w:val="00A60613"/>
  </w:style>
  <w:style w:type="character" w:customStyle="1" w:styleId="WW-Absatz-Standardschriftart11111111111111111111">
    <w:name w:val="WW-Absatz-Standardschriftart11111111111111111111"/>
    <w:rsid w:val="00A60613"/>
  </w:style>
  <w:style w:type="character" w:customStyle="1" w:styleId="WW-Absatz-Standardschriftart111111111111111111111">
    <w:name w:val="WW-Absatz-Standardschriftart111111111111111111111"/>
    <w:rsid w:val="00A60613"/>
  </w:style>
  <w:style w:type="character" w:customStyle="1" w:styleId="12">
    <w:name w:val="Основной шрифт абзаца1"/>
    <w:rsid w:val="00A60613"/>
  </w:style>
  <w:style w:type="character" w:customStyle="1" w:styleId="af9">
    <w:name w:val="Символ нумерации"/>
    <w:rsid w:val="00A60613"/>
  </w:style>
  <w:style w:type="paragraph" w:styleId="afa">
    <w:name w:val="Title"/>
    <w:basedOn w:val="a"/>
    <w:next w:val="a"/>
    <w:link w:val="afb"/>
    <w:qFormat/>
    <w:rsid w:val="00A60613"/>
    <w:pPr>
      <w:spacing w:before="240" w:after="60"/>
      <w:jc w:val="center"/>
      <w:outlineLvl w:val="0"/>
    </w:pPr>
    <w:rPr>
      <w:rFonts w:ascii="Cambria" w:hAnsi="Cambria"/>
      <w:b/>
      <w:bCs/>
      <w:spacing w:val="2"/>
      <w:kern w:val="28"/>
      <w:sz w:val="32"/>
      <w:szCs w:val="32"/>
    </w:rPr>
  </w:style>
  <w:style w:type="paragraph" w:styleId="afc">
    <w:name w:val="List"/>
    <w:basedOn w:val="af1"/>
    <w:rsid w:val="00A60613"/>
    <w:pPr>
      <w:spacing w:after="120"/>
      <w:jc w:val="left"/>
    </w:pPr>
    <w:rPr>
      <w:rFonts w:cs="Tahoma"/>
      <w:spacing w:val="0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A6061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60613"/>
    <w:pPr>
      <w:suppressLineNumbers/>
    </w:pPr>
    <w:rPr>
      <w:rFonts w:cs="Tahoma"/>
      <w:lang w:eastAsia="ar-SA"/>
    </w:rPr>
  </w:style>
  <w:style w:type="character" w:customStyle="1" w:styleId="afb">
    <w:name w:val="Название Знак"/>
    <w:link w:val="afa"/>
    <w:rsid w:val="00A60613"/>
    <w:rPr>
      <w:rFonts w:ascii="Cambria" w:hAnsi="Cambria"/>
      <w:b/>
      <w:bCs/>
      <w:spacing w:val="2"/>
      <w:kern w:val="28"/>
      <w:sz w:val="32"/>
      <w:szCs w:val="32"/>
    </w:rPr>
  </w:style>
  <w:style w:type="character" w:styleId="afd">
    <w:name w:val="Emphasis"/>
    <w:qFormat/>
    <w:rsid w:val="00A60613"/>
    <w:rPr>
      <w:i/>
      <w:iCs/>
    </w:rPr>
  </w:style>
  <w:style w:type="paragraph" w:customStyle="1" w:styleId="afe">
    <w:name w:val="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6">
    <w:name w:val="Просмотренная гиперссылка1"/>
    <w:uiPriority w:val="99"/>
    <w:semiHidden/>
    <w:unhideWhenUsed/>
    <w:rsid w:val="007320A1"/>
    <w:rPr>
      <w:color w:val="954F72"/>
      <w:u w:val="single"/>
    </w:rPr>
  </w:style>
  <w:style w:type="character" w:customStyle="1" w:styleId="a8">
    <w:name w:val="Верхний колонтитул Знак"/>
    <w:link w:val="a7"/>
    <w:rsid w:val="007320A1"/>
    <w:rPr>
      <w:sz w:val="24"/>
      <w:szCs w:val="24"/>
    </w:rPr>
  </w:style>
  <w:style w:type="paragraph" w:customStyle="1" w:styleId="aff">
    <w:name w:val="Знак Знак Знак Знак"/>
    <w:basedOn w:val="a"/>
    <w:next w:val="a"/>
    <w:semiHidden/>
    <w:rsid w:val="007320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0">
    <w:name w:val="FollowedHyperlink"/>
    <w:uiPriority w:val="99"/>
    <w:rsid w:val="007320A1"/>
    <w:rPr>
      <w:color w:val="954F72"/>
      <w:u w:val="single"/>
    </w:rPr>
  </w:style>
  <w:style w:type="character" w:customStyle="1" w:styleId="20">
    <w:name w:val="Заголовок 2 Знак"/>
    <w:link w:val="2"/>
    <w:semiHidden/>
    <w:rsid w:val="00971B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71B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71BB2"/>
    <w:rPr>
      <w:rFonts w:ascii="Calibri" w:eastAsia="Times New Roman" w:hAnsi="Calibri" w:cs="Times New Roman"/>
      <w:b/>
      <w:bCs/>
      <w:sz w:val="28"/>
      <w:szCs w:val="28"/>
    </w:rPr>
  </w:style>
  <w:style w:type="character" w:styleId="aff1">
    <w:name w:val="Strong"/>
    <w:uiPriority w:val="22"/>
    <w:qFormat/>
    <w:rsid w:val="00971BB2"/>
    <w:rPr>
      <w:b/>
      <w:bCs/>
    </w:rPr>
  </w:style>
  <w:style w:type="paragraph" w:customStyle="1" w:styleId="xl67">
    <w:name w:val="xl67"/>
    <w:basedOn w:val="a"/>
    <w:rsid w:val="00DB6994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DB6994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Helv" w:hAnsi="Helv"/>
      <w:sz w:val="18"/>
      <w:szCs w:val="18"/>
    </w:rPr>
  </w:style>
  <w:style w:type="paragraph" w:customStyle="1" w:styleId="xl72">
    <w:name w:val="xl7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4">
    <w:name w:val="xl7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82">
    <w:name w:val="xl8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4">
    <w:name w:val="xl94"/>
    <w:basedOn w:val="a"/>
    <w:rsid w:val="00DB6994"/>
    <w:pPr>
      <w:shd w:val="clear" w:color="auto" w:fill="FFC000"/>
      <w:spacing w:before="100" w:beforeAutospacing="1" w:after="100" w:afterAutospacing="1"/>
    </w:pPr>
    <w:rPr>
      <w:rFonts w:ascii="Helv" w:hAnsi="Helv"/>
    </w:rPr>
  </w:style>
  <w:style w:type="paragraph" w:customStyle="1" w:styleId="xl95">
    <w:name w:val="xl9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B69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DB69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B699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B6994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DB699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7">
    <w:name w:val="xl13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9">
    <w:name w:val="xl13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DB699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DB699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0">
    <w:name w:val="xl16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1">
    <w:name w:val="xl16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5">
    <w:name w:val="xl16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DB6994"/>
    <w:pPr>
      <w:pBdr>
        <w:top w:val="single" w:sz="8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6994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aff2">
    <w:name w:val="Гипертекстовая ссылка"/>
    <w:uiPriority w:val="99"/>
    <w:rsid w:val="00DB6994"/>
    <w:rPr>
      <w:color w:val="106BBE"/>
    </w:rPr>
  </w:style>
  <w:style w:type="character" w:customStyle="1" w:styleId="ad">
    <w:name w:val="Обычный (веб) Знак"/>
    <w:link w:val="ac"/>
    <w:locked/>
    <w:rsid w:val="00C11DDA"/>
    <w:rPr>
      <w:sz w:val="24"/>
      <w:szCs w:val="24"/>
    </w:rPr>
  </w:style>
  <w:style w:type="paragraph" w:customStyle="1" w:styleId="p3">
    <w:name w:val="p3"/>
    <w:basedOn w:val="a"/>
    <w:rsid w:val="00C11DDA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3366-5B2B-4C2C-BB61-36E389F6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9265</Words>
  <Characters>52812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MoBIL GROUP</Company>
  <LinksUpToDate>false</LinksUpToDate>
  <CharactersWithSpaces>61954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Администрация</dc:creator>
  <cp:keywords/>
  <cp:lastModifiedBy>1</cp:lastModifiedBy>
  <cp:revision>10</cp:revision>
  <cp:lastPrinted>2024-02-16T06:42:00Z</cp:lastPrinted>
  <dcterms:created xsi:type="dcterms:W3CDTF">2024-05-16T07:20:00Z</dcterms:created>
  <dcterms:modified xsi:type="dcterms:W3CDTF">2024-05-16T08:09:00Z</dcterms:modified>
</cp:coreProperties>
</file>