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9C9" w:rsidRPr="00710F02" w:rsidRDefault="00A339C9" w:rsidP="00A339C9">
      <w:pPr>
        <w:tabs>
          <w:tab w:val="left" w:pos="915"/>
        </w:tabs>
        <w:autoSpaceDE w:val="0"/>
        <w:autoSpaceDN w:val="0"/>
        <w:adjustRightInd w:val="0"/>
        <w:rPr>
          <w:color w:val="000000"/>
          <w:sz w:val="28"/>
        </w:rPr>
      </w:pPr>
    </w:p>
    <w:p w:rsidR="006F58AF" w:rsidRPr="00710F02" w:rsidRDefault="006F58AF" w:rsidP="007F7CDE">
      <w:pPr>
        <w:jc w:val="center"/>
        <w:outlineLvl w:val="0"/>
        <w:rPr>
          <w:b/>
          <w:bCs/>
          <w:sz w:val="28"/>
          <w:szCs w:val="26"/>
        </w:rPr>
      </w:pPr>
      <w:r w:rsidRPr="00710F02">
        <w:rPr>
          <w:b/>
          <w:bCs/>
          <w:sz w:val="28"/>
          <w:szCs w:val="26"/>
        </w:rPr>
        <w:t>СОВЕТ  ДЕПУТАТОВ</w:t>
      </w:r>
    </w:p>
    <w:p w:rsidR="006F58AF" w:rsidRPr="00710F02" w:rsidRDefault="006F58AF" w:rsidP="007F7CDE">
      <w:pPr>
        <w:jc w:val="center"/>
        <w:outlineLvl w:val="0"/>
        <w:rPr>
          <w:b/>
          <w:sz w:val="28"/>
        </w:rPr>
      </w:pPr>
      <w:r w:rsidRPr="00710F02">
        <w:rPr>
          <w:b/>
          <w:bCs/>
          <w:sz w:val="28"/>
          <w:szCs w:val="26"/>
        </w:rPr>
        <w:t>ПАЛАЕВСКО-УРЛЕДИМСКОГО СЕЛЬСКОГО ПОСЕЛЕНИЯ</w:t>
      </w:r>
    </w:p>
    <w:p w:rsidR="006F58AF" w:rsidRPr="00710F02" w:rsidRDefault="006F58AF" w:rsidP="007F7CDE">
      <w:pPr>
        <w:jc w:val="center"/>
        <w:outlineLvl w:val="0"/>
        <w:rPr>
          <w:b/>
          <w:bCs/>
          <w:sz w:val="28"/>
          <w:szCs w:val="26"/>
        </w:rPr>
      </w:pPr>
      <w:r w:rsidRPr="00710F02">
        <w:rPr>
          <w:b/>
          <w:bCs/>
          <w:sz w:val="28"/>
          <w:szCs w:val="28"/>
        </w:rPr>
        <w:t>РУЗАЕВСКОГО  МУНИЦИПАЛЬНОГО РАЙОНА</w:t>
      </w:r>
    </w:p>
    <w:p w:rsidR="006F58AF" w:rsidRPr="00710F02" w:rsidRDefault="006F58AF" w:rsidP="007F7CDE">
      <w:pPr>
        <w:jc w:val="center"/>
        <w:outlineLvl w:val="0"/>
        <w:rPr>
          <w:b/>
          <w:bCs/>
          <w:sz w:val="28"/>
          <w:szCs w:val="28"/>
        </w:rPr>
      </w:pPr>
      <w:r w:rsidRPr="00710F02">
        <w:rPr>
          <w:b/>
          <w:bCs/>
          <w:sz w:val="28"/>
          <w:szCs w:val="28"/>
        </w:rPr>
        <w:t>РЕСПУБЛИКИ  МОРДОВИЯ</w:t>
      </w:r>
    </w:p>
    <w:p w:rsidR="005735E4" w:rsidRPr="00710F02" w:rsidRDefault="005735E4" w:rsidP="007F7CDE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976169" w:rsidRPr="00710F02" w:rsidRDefault="006F58AF" w:rsidP="0064731B">
      <w:pPr>
        <w:jc w:val="center"/>
        <w:outlineLvl w:val="0"/>
        <w:rPr>
          <w:b/>
          <w:bCs/>
          <w:sz w:val="28"/>
          <w:szCs w:val="28"/>
        </w:rPr>
      </w:pPr>
      <w:r w:rsidRPr="00710F02">
        <w:rPr>
          <w:b/>
          <w:bCs/>
          <w:sz w:val="28"/>
          <w:szCs w:val="28"/>
        </w:rPr>
        <w:t>РЕ</w:t>
      </w:r>
      <w:r w:rsidR="0040029D" w:rsidRPr="00710F02">
        <w:rPr>
          <w:b/>
          <w:bCs/>
          <w:sz w:val="28"/>
          <w:szCs w:val="28"/>
        </w:rPr>
        <w:t>ШЕНИЕ</w:t>
      </w:r>
    </w:p>
    <w:p w:rsidR="0064731B" w:rsidRPr="006D73AE" w:rsidRDefault="006D73AE" w:rsidP="006D73AE">
      <w:pPr>
        <w:pStyle w:val="4"/>
        <w:shd w:val="clear" w:color="auto" w:fill="FFFFFF"/>
        <w:spacing w:before="0" w:after="0" w:line="320" w:lineRule="atLeast"/>
        <w:rPr>
          <w:rFonts w:ascii="Times New Roman" w:hAnsi="Times New Roman" w:cs="Arial"/>
          <w:b w:val="0"/>
          <w:color w:val="262626"/>
          <w:sz w:val="24"/>
          <w:szCs w:val="32"/>
        </w:rPr>
      </w:pPr>
      <w:r w:rsidRPr="006D73AE">
        <w:rPr>
          <w:rFonts w:ascii="Times New Roman" w:hAnsi="Times New Roman" w:cs="Arial"/>
          <w:b w:val="0"/>
          <w:color w:val="262626"/>
          <w:sz w:val="24"/>
          <w:szCs w:val="32"/>
        </w:rPr>
        <w:t>о</w:t>
      </w:r>
      <w:r w:rsidR="00710F02">
        <w:rPr>
          <w:rFonts w:ascii="Times New Roman" w:hAnsi="Times New Roman" w:cs="Arial"/>
          <w:b w:val="0"/>
          <w:color w:val="262626"/>
          <w:sz w:val="24"/>
          <w:szCs w:val="32"/>
        </w:rPr>
        <w:t>т   12</w:t>
      </w:r>
      <w:r w:rsidR="00E253C6">
        <w:rPr>
          <w:rFonts w:ascii="Times New Roman" w:hAnsi="Times New Roman" w:cs="Arial"/>
          <w:b w:val="0"/>
          <w:color w:val="262626"/>
          <w:sz w:val="24"/>
          <w:szCs w:val="32"/>
        </w:rPr>
        <w:t>.07</w:t>
      </w:r>
      <w:r w:rsidR="00B2710A" w:rsidRPr="006D73AE">
        <w:rPr>
          <w:rFonts w:ascii="Times New Roman" w:hAnsi="Times New Roman" w:cs="Arial"/>
          <w:b w:val="0"/>
          <w:color w:val="262626"/>
          <w:sz w:val="24"/>
          <w:szCs w:val="32"/>
        </w:rPr>
        <w:t xml:space="preserve">.2024г                        </w:t>
      </w:r>
      <w:r w:rsidR="00710F02">
        <w:rPr>
          <w:rFonts w:ascii="Times New Roman" w:hAnsi="Times New Roman" w:cs="Arial"/>
          <w:b w:val="0"/>
          <w:color w:val="262626"/>
          <w:sz w:val="24"/>
          <w:szCs w:val="32"/>
        </w:rPr>
        <w:t xml:space="preserve">                                                           </w:t>
      </w:r>
      <w:r w:rsidR="00B2710A" w:rsidRPr="006D73AE">
        <w:rPr>
          <w:rFonts w:ascii="Times New Roman" w:hAnsi="Times New Roman" w:cs="Arial"/>
          <w:b w:val="0"/>
          <w:color w:val="262626"/>
          <w:sz w:val="24"/>
          <w:szCs w:val="32"/>
        </w:rPr>
        <w:t xml:space="preserve"> </w:t>
      </w:r>
      <w:r w:rsidR="00E253C6">
        <w:rPr>
          <w:rFonts w:ascii="Times New Roman" w:hAnsi="Times New Roman" w:cs="Arial"/>
          <w:b w:val="0"/>
          <w:color w:val="262626"/>
          <w:sz w:val="24"/>
          <w:szCs w:val="32"/>
        </w:rPr>
        <w:t xml:space="preserve">№ </w:t>
      </w:r>
      <w:r w:rsidR="00710F02">
        <w:rPr>
          <w:rFonts w:ascii="Times New Roman" w:hAnsi="Times New Roman" w:cs="Arial"/>
          <w:b w:val="0"/>
          <w:color w:val="262626"/>
          <w:sz w:val="24"/>
          <w:szCs w:val="32"/>
        </w:rPr>
        <w:t>43/205</w:t>
      </w:r>
    </w:p>
    <w:p w:rsidR="0064731B" w:rsidRDefault="00710F02" w:rsidP="00212717">
      <w:pPr>
        <w:pStyle w:val="4"/>
        <w:shd w:val="clear" w:color="auto" w:fill="FFFFFF"/>
        <w:spacing w:before="0" w:after="0" w:line="320" w:lineRule="atLeast"/>
        <w:ind w:firstLine="709"/>
        <w:rPr>
          <w:rFonts w:ascii="Times New Roman" w:hAnsi="Times New Roman" w:cs="Arial"/>
          <w:b w:val="0"/>
          <w:sz w:val="24"/>
          <w:szCs w:val="24"/>
        </w:rPr>
      </w:pPr>
      <w:r>
        <w:rPr>
          <w:rFonts w:ascii="Times New Roman" w:hAnsi="Times New Roman" w:cs="Arial"/>
          <w:b w:val="0"/>
          <w:sz w:val="24"/>
          <w:szCs w:val="24"/>
        </w:rPr>
        <w:t xml:space="preserve">                                                            </w:t>
      </w:r>
      <w:r w:rsidR="0064731B">
        <w:rPr>
          <w:rFonts w:ascii="Times New Roman" w:hAnsi="Times New Roman" w:cs="Arial"/>
          <w:b w:val="0"/>
          <w:sz w:val="24"/>
          <w:szCs w:val="24"/>
        </w:rPr>
        <w:t>с.Палаевка</w:t>
      </w:r>
    </w:p>
    <w:p w:rsidR="0064731B" w:rsidRDefault="0064731B" w:rsidP="0064731B"/>
    <w:p w:rsidR="0064731B" w:rsidRDefault="0064731B" w:rsidP="0064731B">
      <w:pPr>
        <w:tabs>
          <w:tab w:val="left" w:pos="7065"/>
        </w:tabs>
        <w:jc w:val="center"/>
        <w:rPr>
          <w:b/>
          <w:szCs w:val="28"/>
        </w:rPr>
      </w:pPr>
      <w:r>
        <w:rPr>
          <w:b/>
          <w:szCs w:val="28"/>
        </w:rPr>
        <w:t>О внесении изменений и дополнений в Решение Совета депутатов Палаевско-Урледимского сельского поселения Рузае</w:t>
      </w:r>
      <w:r w:rsidR="005E0F4C">
        <w:rPr>
          <w:b/>
          <w:szCs w:val="28"/>
        </w:rPr>
        <w:t>вского муниципального района Рес</w:t>
      </w:r>
      <w:r>
        <w:rPr>
          <w:b/>
          <w:szCs w:val="28"/>
        </w:rPr>
        <w:t>публики  Мордовия «Об утверждении бюджета Палаевско-Урледимского сельского поселения Рузаевского муниципального района  на 2024 год и на плановый период 2025 и 2028 годов» от 28 декабря 2023 года №33/151</w:t>
      </w:r>
    </w:p>
    <w:p w:rsidR="0064731B" w:rsidRDefault="0064731B" w:rsidP="0064731B">
      <w:pPr>
        <w:tabs>
          <w:tab w:val="left" w:pos="7065"/>
        </w:tabs>
        <w:jc w:val="center"/>
        <w:rPr>
          <w:b/>
          <w:szCs w:val="28"/>
        </w:rPr>
      </w:pPr>
    </w:p>
    <w:p w:rsidR="0064731B" w:rsidRPr="00710F02" w:rsidRDefault="00710F02" w:rsidP="006473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4731B" w:rsidRPr="00710F02">
        <w:rPr>
          <w:sz w:val="28"/>
          <w:szCs w:val="28"/>
        </w:rPr>
        <w:t>В соответствии со статьей 14 части 1 пункта 1 (пункт в редакции, введенной в действие с 5 июля 2014 года Федеральным законом от 23.06.2014 года №165-ФЗ) Федерального закона от 06.10.2003 года №131-ФЗ «Об общих принципах организации местного самоуправления в Российской Федерации», Совет депутатов Палаевско-Урледимского сельского поселения Рузаевского муниципального района Республики Мордовия,</w:t>
      </w:r>
    </w:p>
    <w:p w:rsidR="0064731B" w:rsidRPr="00710F02" w:rsidRDefault="0064731B" w:rsidP="0064731B">
      <w:pPr>
        <w:tabs>
          <w:tab w:val="left" w:pos="7065"/>
        </w:tabs>
        <w:jc w:val="center"/>
        <w:rPr>
          <w:sz w:val="28"/>
          <w:szCs w:val="28"/>
        </w:rPr>
      </w:pPr>
      <w:r w:rsidRPr="00710F02">
        <w:rPr>
          <w:sz w:val="28"/>
          <w:szCs w:val="28"/>
        </w:rPr>
        <w:t>Р Е Ш И Л :</w:t>
      </w:r>
    </w:p>
    <w:p w:rsidR="0064731B" w:rsidRPr="00710F02" w:rsidRDefault="0064731B" w:rsidP="0064731B">
      <w:pPr>
        <w:tabs>
          <w:tab w:val="left" w:pos="7065"/>
        </w:tabs>
        <w:jc w:val="center"/>
        <w:rPr>
          <w:sz w:val="28"/>
          <w:szCs w:val="28"/>
        </w:rPr>
      </w:pPr>
    </w:p>
    <w:p w:rsidR="0064731B" w:rsidRPr="00710F02" w:rsidRDefault="00710F02" w:rsidP="00710F02">
      <w:pPr>
        <w:tabs>
          <w:tab w:val="left" w:pos="0"/>
        </w:tabs>
        <w:rPr>
          <w:color w:val="0D0D0D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4731B" w:rsidRPr="00710F02">
        <w:rPr>
          <w:sz w:val="28"/>
          <w:szCs w:val="28"/>
        </w:rPr>
        <w:t>1.Внести в решение Совета депутатов Палаевско-Урледимского сельского поселения Рузаевского муниципального района Республики  Мордовия «Об утверждении бюджета Палаевско-Урледимского сельского поселения Рузаевского муниципального района  на 2024 год и на плановый период 2025 и 2026 годов» от 28 декабря 2023 года №33/151</w:t>
      </w:r>
      <w:r w:rsidR="005E0F4C" w:rsidRPr="00710F02">
        <w:rPr>
          <w:sz w:val="28"/>
          <w:szCs w:val="28"/>
        </w:rPr>
        <w:t xml:space="preserve">(с </w:t>
      </w:r>
      <w:r w:rsidR="00EB76B1" w:rsidRPr="00710F02">
        <w:rPr>
          <w:sz w:val="28"/>
          <w:szCs w:val="28"/>
        </w:rPr>
        <w:t>изменениями  от 21.02.2024г № 35</w:t>
      </w:r>
      <w:r w:rsidR="005E0F4C" w:rsidRPr="00710F02">
        <w:rPr>
          <w:sz w:val="28"/>
          <w:szCs w:val="28"/>
        </w:rPr>
        <w:t>/167</w:t>
      </w:r>
      <w:r w:rsidR="00D875FD" w:rsidRPr="00710F02">
        <w:rPr>
          <w:sz w:val="28"/>
          <w:szCs w:val="28"/>
        </w:rPr>
        <w:t>;  от</w:t>
      </w:r>
      <w:r w:rsidR="00EB76B1" w:rsidRPr="00710F02">
        <w:rPr>
          <w:color w:val="0D0D0D"/>
          <w:sz w:val="28"/>
          <w:szCs w:val="22"/>
        </w:rPr>
        <w:t xml:space="preserve">22.03.2024г </w:t>
      </w:r>
      <w:r w:rsidR="0041679C" w:rsidRPr="00710F02">
        <w:rPr>
          <w:color w:val="0D0D0D"/>
          <w:sz w:val="28"/>
          <w:szCs w:val="22"/>
        </w:rPr>
        <w:t>№</w:t>
      </w:r>
      <w:r w:rsidR="00EB76B1" w:rsidRPr="00710F02">
        <w:rPr>
          <w:color w:val="0D0D0D"/>
          <w:sz w:val="28"/>
          <w:szCs w:val="22"/>
        </w:rPr>
        <w:t xml:space="preserve"> 37</w:t>
      </w:r>
      <w:r w:rsidR="00FD4C66" w:rsidRPr="00710F02">
        <w:rPr>
          <w:color w:val="0D0D0D"/>
          <w:sz w:val="28"/>
          <w:szCs w:val="22"/>
        </w:rPr>
        <w:t>/177</w:t>
      </w:r>
      <w:r w:rsidR="00465D76" w:rsidRPr="00710F02">
        <w:rPr>
          <w:color w:val="0D0D0D"/>
          <w:sz w:val="28"/>
          <w:szCs w:val="22"/>
        </w:rPr>
        <w:t>: от 16.05.2024г №39/191</w:t>
      </w:r>
      <w:r w:rsidR="0041679C" w:rsidRPr="00710F02">
        <w:rPr>
          <w:color w:val="0D0D0D"/>
          <w:sz w:val="28"/>
          <w:szCs w:val="22"/>
        </w:rPr>
        <w:t>;  от 22.05.2024г № 40/194</w:t>
      </w:r>
      <w:r w:rsidR="00FD4C66" w:rsidRPr="00710F02">
        <w:rPr>
          <w:color w:val="0D0D0D"/>
          <w:sz w:val="28"/>
          <w:szCs w:val="22"/>
        </w:rPr>
        <w:t xml:space="preserve">) </w:t>
      </w:r>
      <w:r w:rsidR="0064731B" w:rsidRPr="00710F02">
        <w:rPr>
          <w:color w:val="0D0D0D"/>
          <w:sz w:val="28"/>
          <w:szCs w:val="28"/>
        </w:rPr>
        <w:t>следующие изменения:</w:t>
      </w:r>
    </w:p>
    <w:p w:rsidR="0064731B" w:rsidRPr="00710F02" w:rsidRDefault="00752917" w:rsidP="00212717">
      <w:pPr>
        <w:ind w:firstLine="709"/>
        <w:rPr>
          <w:sz w:val="28"/>
        </w:rPr>
      </w:pPr>
      <w:r w:rsidRPr="00710F02">
        <w:rPr>
          <w:sz w:val="28"/>
        </w:rPr>
        <w:t>1.1</w:t>
      </w:r>
      <w:r w:rsidR="00110F7F" w:rsidRPr="00710F02">
        <w:rPr>
          <w:sz w:val="28"/>
        </w:rPr>
        <w:t>. Приложение  3</w:t>
      </w:r>
      <w:r w:rsidR="0064731B" w:rsidRPr="00710F02">
        <w:rPr>
          <w:sz w:val="28"/>
        </w:rPr>
        <w:t xml:space="preserve"> изложить в новой</w:t>
      </w:r>
      <w:r w:rsidR="00110F7F" w:rsidRPr="00710F02">
        <w:rPr>
          <w:sz w:val="28"/>
        </w:rPr>
        <w:t xml:space="preserve"> редакции  согласно приложению </w:t>
      </w:r>
      <w:r w:rsidR="00353649" w:rsidRPr="00710F02">
        <w:rPr>
          <w:sz w:val="28"/>
        </w:rPr>
        <w:t>1</w:t>
      </w:r>
      <w:r w:rsidR="0064731B" w:rsidRPr="00710F02">
        <w:rPr>
          <w:sz w:val="28"/>
        </w:rPr>
        <w:t xml:space="preserve"> к настоящему  решению.</w:t>
      </w:r>
    </w:p>
    <w:p w:rsidR="0064731B" w:rsidRPr="00710F02" w:rsidRDefault="00752917" w:rsidP="00212717">
      <w:pPr>
        <w:ind w:firstLine="709"/>
        <w:rPr>
          <w:sz w:val="28"/>
        </w:rPr>
      </w:pPr>
      <w:r w:rsidRPr="00710F02">
        <w:rPr>
          <w:sz w:val="28"/>
        </w:rPr>
        <w:t>1.2</w:t>
      </w:r>
      <w:r w:rsidR="00110F7F" w:rsidRPr="00710F02">
        <w:rPr>
          <w:sz w:val="28"/>
        </w:rPr>
        <w:t>. Приложение  4</w:t>
      </w:r>
      <w:r w:rsidR="0064731B" w:rsidRPr="00710F02">
        <w:rPr>
          <w:sz w:val="28"/>
        </w:rPr>
        <w:t xml:space="preserve"> изложить в ново</w:t>
      </w:r>
      <w:r w:rsidR="00110F7F" w:rsidRPr="00710F02">
        <w:rPr>
          <w:sz w:val="28"/>
        </w:rPr>
        <w:t xml:space="preserve">й редакции согласно приложению </w:t>
      </w:r>
      <w:r w:rsidR="00353649" w:rsidRPr="00710F02">
        <w:rPr>
          <w:sz w:val="28"/>
        </w:rPr>
        <w:t>2</w:t>
      </w:r>
      <w:r w:rsidR="0064731B" w:rsidRPr="00710F02">
        <w:rPr>
          <w:sz w:val="28"/>
        </w:rPr>
        <w:t xml:space="preserve"> к настоящему  решению.</w:t>
      </w:r>
    </w:p>
    <w:p w:rsidR="00BC426C" w:rsidRPr="00710F02" w:rsidRDefault="00752917" w:rsidP="009D0EEB">
      <w:pPr>
        <w:ind w:firstLine="709"/>
        <w:rPr>
          <w:sz w:val="28"/>
          <w:szCs w:val="28"/>
        </w:rPr>
      </w:pPr>
      <w:r w:rsidRPr="00710F02">
        <w:rPr>
          <w:sz w:val="28"/>
        </w:rPr>
        <w:t>1.3</w:t>
      </w:r>
      <w:r w:rsidR="00110F7F" w:rsidRPr="00710F02">
        <w:rPr>
          <w:sz w:val="28"/>
        </w:rPr>
        <w:t>. Приложение  5</w:t>
      </w:r>
      <w:r w:rsidR="0064731B" w:rsidRPr="00710F02">
        <w:rPr>
          <w:sz w:val="28"/>
        </w:rPr>
        <w:t xml:space="preserve"> изложить в новой </w:t>
      </w:r>
      <w:r w:rsidR="00110F7F" w:rsidRPr="00710F02">
        <w:rPr>
          <w:sz w:val="28"/>
        </w:rPr>
        <w:t xml:space="preserve">редакции согласно приложению </w:t>
      </w:r>
      <w:r w:rsidR="00353649" w:rsidRPr="00710F02">
        <w:rPr>
          <w:sz w:val="28"/>
        </w:rPr>
        <w:t>3</w:t>
      </w:r>
      <w:r w:rsidR="0064731B" w:rsidRPr="00710F02">
        <w:rPr>
          <w:sz w:val="28"/>
        </w:rPr>
        <w:t xml:space="preserve"> к настоящему  решению.</w:t>
      </w:r>
    </w:p>
    <w:p w:rsidR="0064731B" w:rsidRPr="00710F02" w:rsidRDefault="0064731B" w:rsidP="005E0F4C">
      <w:pPr>
        <w:spacing w:after="120"/>
        <w:jc w:val="both"/>
        <w:rPr>
          <w:sz w:val="28"/>
          <w:szCs w:val="28"/>
        </w:rPr>
      </w:pPr>
      <w:r w:rsidRPr="00710F02">
        <w:rPr>
          <w:sz w:val="28"/>
          <w:szCs w:val="28"/>
        </w:rPr>
        <w:t xml:space="preserve">      2. Настоящее решение  подлежит обнародованию на информационном стенде  Палаевско-Урледимского сельского поселения и размещению на официальном сайте органов местного самоуправления Рузаевского муниципального района  в сети «Интернет» по адресу:           </w:t>
      </w:r>
      <w:r w:rsidRPr="00710F02">
        <w:rPr>
          <w:sz w:val="28"/>
          <w:szCs w:val="28"/>
          <w:lang w:val="en-US"/>
        </w:rPr>
        <w:t>ruzaevka</w:t>
      </w:r>
      <w:r w:rsidRPr="00710F02">
        <w:rPr>
          <w:sz w:val="28"/>
          <w:szCs w:val="28"/>
        </w:rPr>
        <w:t>-</w:t>
      </w:r>
      <w:r w:rsidRPr="00710F02">
        <w:rPr>
          <w:sz w:val="28"/>
          <w:szCs w:val="28"/>
          <w:lang w:val="en-US"/>
        </w:rPr>
        <w:t>rm</w:t>
      </w:r>
      <w:r w:rsidRPr="00710F02">
        <w:rPr>
          <w:sz w:val="28"/>
          <w:szCs w:val="28"/>
        </w:rPr>
        <w:t>.</w:t>
      </w:r>
      <w:r w:rsidRPr="00710F02">
        <w:rPr>
          <w:sz w:val="28"/>
          <w:szCs w:val="28"/>
          <w:lang w:val="en-US"/>
        </w:rPr>
        <w:t>ru</w:t>
      </w:r>
      <w:r w:rsidRPr="00710F02">
        <w:rPr>
          <w:sz w:val="28"/>
          <w:szCs w:val="28"/>
        </w:rPr>
        <w:t>.</w:t>
      </w:r>
    </w:p>
    <w:p w:rsidR="00671B1E" w:rsidRDefault="00671B1E" w:rsidP="005E0F4C">
      <w:pPr>
        <w:spacing w:after="120"/>
        <w:jc w:val="both"/>
        <w:rPr>
          <w:sz w:val="28"/>
          <w:szCs w:val="28"/>
        </w:rPr>
      </w:pPr>
    </w:p>
    <w:p w:rsidR="00710F02" w:rsidRPr="00710F02" w:rsidRDefault="00710F02" w:rsidP="005E0F4C">
      <w:pPr>
        <w:spacing w:after="120"/>
        <w:jc w:val="both"/>
        <w:rPr>
          <w:sz w:val="28"/>
          <w:szCs w:val="28"/>
        </w:rPr>
      </w:pPr>
    </w:p>
    <w:p w:rsidR="0064731B" w:rsidRPr="00710F02" w:rsidRDefault="0064731B" w:rsidP="0064731B">
      <w:pPr>
        <w:rPr>
          <w:sz w:val="28"/>
          <w:szCs w:val="28"/>
        </w:rPr>
      </w:pPr>
      <w:r w:rsidRPr="00710F02">
        <w:rPr>
          <w:sz w:val="28"/>
          <w:szCs w:val="28"/>
        </w:rPr>
        <w:t>Глава Палаевско-Урледимского</w:t>
      </w:r>
    </w:p>
    <w:tbl>
      <w:tblPr>
        <w:tblW w:w="5324" w:type="pct"/>
        <w:tblInd w:w="-318" w:type="dxa"/>
        <w:tblLook w:val="04A0"/>
      </w:tblPr>
      <w:tblGrid>
        <w:gridCol w:w="10817"/>
        <w:gridCol w:w="290"/>
        <w:gridCol w:w="29"/>
      </w:tblGrid>
      <w:tr w:rsidR="0064731B" w:rsidRPr="00710F02" w:rsidTr="0064731B">
        <w:trPr>
          <w:trHeight w:val="315"/>
        </w:trPr>
        <w:tc>
          <w:tcPr>
            <w:tcW w:w="11096" w:type="dxa"/>
            <w:gridSpan w:val="3"/>
            <w:vAlign w:val="bottom"/>
            <w:hideMark/>
          </w:tcPr>
          <w:p w:rsidR="0064731B" w:rsidRPr="00710F02" w:rsidRDefault="0064731B">
            <w:pPr>
              <w:widowControl w:val="0"/>
              <w:autoSpaceDE w:val="0"/>
              <w:autoSpaceDN w:val="0"/>
              <w:adjustRightInd w:val="0"/>
              <w:ind w:firstLine="318"/>
              <w:rPr>
                <w:b/>
                <w:bCs/>
                <w:sz w:val="28"/>
                <w:szCs w:val="16"/>
              </w:rPr>
            </w:pPr>
            <w:r w:rsidRPr="00710F02">
              <w:rPr>
                <w:sz w:val="28"/>
                <w:szCs w:val="28"/>
              </w:rPr>
              <w:t>сельского поселения</w:t>
            </w:r>
            <w:r w:rsidRPr="00710F02">
              <w:rPr>
                <w:sz w:val="28"/>
                <w:szCs w:val="28"/>
              </w:rPr>
              <w:tab/>
            </w:r>
            <w:r w:rsidRPr="00710F02">
              <w:rPr>
                <w:sz w:val="28"/>
                <w:szCs w:val="28"/>
              </w:rPr>
              <w:tab/>
            </w:r>
            <w:r w:rsidRPr="00710F02">
              <w:rPr>
                <w:sz w:val="28"/>
                <w:szCs w:val="28"/>
              </w:rPr>
              <w:tab/>
            </w:r>
            <w:r w:rsidRPr="00710F02">
              <w:rPr>
                <w:sz w:val="28"/>
                <w:szCs w:val="28"/>
              </w:rPr>
              <w:tab/>
              <w:t xml:space="preserve">                                     Р.Р. Рахмуков</w:t>
            </w:r>
          </w:p>
        </w:tc>
      </w:tr>
      <w:tr w:rsidR="0064731B" w:rsidTr="0064731B">
        <w:trPr>
          <w:gridAfter w:val="1"/>
          <w:wAfter w:w="341" w:type="dxa"/>
          <w:trHeight w:val="315"/>
        </w:trPr>
        <w:tc>
          <w:tcPr>
            <w:tcW w:w="10755" w:type="dxa"/>
            <w:gridSpan w:val="2"/>
            <w:vAlign w:val="bottom"/>
            <w:hideMark/>
          </w:tcPr>
          <w:p w:rsidR="0064731B" w:rsidRDefault="0064731B">
            <w:pPr>
              <w:rPr>
                <w:rFonts w:ascii="Calibri" w:hAnsi="Calibri"/>
                <w:sz w:val="22"/>
                <w:szCs w:val="22"/>
              </w:rPr>
            </w:pPr>
          </w:p>
          <w:p w:rsidR="0064731B" w:rsidRDefault="0064731B">
            <w:pPr>
              <w:rPr>
                <w:rFonts w:ascii="Calibri" w:hAnsi="Calibri"/>
                <w:sz w:val="22"/>
                <w:szCs w:val="22"/>
              </w:rPr>
            </w:pPr>
          </w:p>
          <w:p w:rsidR="005D35CD" w:rsidRDefault="005D35CD">
            <w:pPr>
              <w:rPr>
                <w:rFonts w:ascii="Calibri" w:hAnsi="Calibri"/>
                <w:sz w:val="22"/>
                <w:szCs w:val="22"/>
              </w:rPr>
            </w:pPr>
          </w:p>
          <w:p w:rsidR="005D35CD" w:rsidRDefault="005D35CD">
            <w:pPr>
              <w:rPr>
                <w:rFonts w:ascii="Calibri" w:hAnsi="Calibri"/>
                <w:sz w:val="22"/>
                <w:szCs w:val="22"/>
              </w:rPr>
            </w:pPr>
          </w:p>
          <w:p w:rsidR="005D35CD" w:rsidRDefault="005D35CD">
            <w:pPr>
              <w:rPr>
                <w:rFonts w:ascii="Calibri" w:hAnsi="Calibri"/>
                <w:sz w:val="22"/>
                <w:szCs w:val="22"/>
              </w:rPr>
            </w:pPr>
          </w:p>
          <w:p w:rsidR="005D35CD" w:rsidRDefault="005D35CD">
            <w:pPr>
              <w:rPr>
                <w:rFonts w:ascii="Calibri" w:hAnsi="Calibri"/>
                <w:sz w:val="22"/>
                <w:szCs w:val="22"/>
              </w:rPr>
            </w:pPr>
          </w:p>
          <w:p w:rsidR="005D35CD" w:rsidRDefault="005D35CD">
            <w:pPr>
              <w:rPr>
                <w:rFonts w:ascii="Calibri" w:hAnsi="Calibri"/>
                <w:sz w:val="22"/>
                <w:szCs w:val="22"/>
              </w:rPr>
            </w:pPr>
          </w:p>
          <w:p w:rsidR="005D35CD" w:rsidRDefault="005D35CD">
            <w:pPr>
              <w:rPr>
                <w:rFonts w:ascii="Calibri" w:hAnsi="Calibri"/>
                <w:sz w:val="22"/>
                <w:szCs w:val="22"/>
              </w:rPr>
            </w:pPr>
          </w:p>
          <w:p w:rsidR="005D35CD" w:rsidRDefault="005D35CD">
            <w:pPr>
              <w:rPr>
                <w:rFonts w:ascii="Calibri" w:hAnsi="Calibri"/>
                <w:sz w:val="22"/>
                <w:szCs w:val="22"/>
              </w:rPr>
            </w:pPr>
          </w:p>
          <w:p w:rsidR="005D35CD" w:rsidRDefault="005D35CD">
            <w:pPr>
              <w:rPr>
                <w:rFonts w:ascii="Calibri" w:hAnsi="Calibri"/>
                <w:sz w:val="22"/>
                <w:szCs w:val="22"/>
              </w:rPr>
            </w:pPr>
          </w:p>
          <w:p w:rsidR="005D35CD" w:rsidRDefault="005D35CD">
            <w:pPr>
              <w:rPr>
                <w:rFonts w:ascii="Calibri" w:hAnsi="Calibri"/>
                <w:sz w:val="22"/>
                <w:szCs w:val="22"/>
              </w:rPr>
            </w:pPr>
          </w:p>
          <w:p w:rsidR="005D35CD" w:rsidRDefault="005D35CD">
            <w:pPr>
              <w:rPr>
                <w:rFonts w:ascii="Calibri" w:hAnsi="Calibri"/>
                <w:sz w:val="22"/>
                <w:szCs w:val="22"/>
              </w:rPr>
            </w:pPr>
          </w:p>
          <w:tbl>
            <w:tblPr>
              <w:tblW w:w="5324" w:type="pct"/>
              <w:tblLook w:val="04A0"/>
            </w:tblPr>
            <w:tblGrid>
              <w:gridCol w:w="11597"/>
            </w:tblGrid>
            <w:tr w:rsidR="00056E6E" w:rsidRPr="00BD0637" w:rsidTr="00056E6E">
              <w:trPr>
                <w:trHeight w:val="315"/>
              </w:trPr>
              <w:tc>
                <w:tcPr>
                  <w:tcW w:w="11096" w:type="dxa"/>
                  <w:vAlign w:val="bottom"/>
                  <w:hideMark/>
                </w:tcPr>
                <w:p w:rsidR="00056E6E" w:rsidRPr="00BD0637" w:rsidRDefault="00DE0409" w:rsidP="00353649">
                  <w:pPr>
                    <w:autoSpaceDE w:val="0"/>
                    <w:autoSpaceDN w:val="0"/>
                    <w:adjustRightInd w:val="0"/>
                    <w:ind w:right="1153"/>
                    <w:jc w:val="right"/>
                    <w:rPr>
                      <w:sz w:val="20"/>
                      <w:szCs w:val="20"/>
                    </w:rPr>
                  </w:pPr>
                  <w:r w:rsidRPr="00BD0637">
                    <w:rPr>
                      <w:color w:val="000000"/>
                    </w:rPr>
                    <w:t xml:space="preserve">Приложение  </w:t>
                  </w:r>
                  <w:r w:rsidR="00353649">
                    <w:rPr>
                      <w:color w:val="000000"/>
                    </w:rPr>
                    <w:t>1</w:t>
                  </w:r>
                </w:p>
                <w:p w:rsidR="00056E6E" w:rsidRPr="00BD0637" w:rsidRDefault="00056E6E" w:rsidP="00353649">
                  <w:pPr>
                    <w:autoSpaceDE w:val="0"/>
                    <w:autoSpaceDN w:val="0"/>
                    <w:adjustRightInd w:val="0"/>
                    <w:ind w:right="1153"/>
                    <w:jc w:val="right"/>
                    <w:rPr>
                      <w:color w:val="000000"/>
                      <w:spacing w:val="2"/>
                    </w:rPr>
                  </w:pPr>
                  <w:r w:rsidRPr="00BD0637">
                    <w:rPr>
                      <w:color w:val="000000"/>
                      <w:spacing w:val="2"/>
                    </w:rPr>
                    <w:t xml:space="preserve">                                                                                                                 к решению Совета депутатов</w:t>
                  </w:r>
                </w:p>
                <w:p w:rsidR="00056E6E" w:rsidRPr="00BD0637" w:rsidRDefault="00056E6E" w:rsidP="00353649">
                  <w:pPr>
                    <w:autoSpaceDE w:val="0"/>
                    <w:autoSpaceDN w:val="0"/>
                    <w:adjustRightInd w:val="0"/>
                    <w:ind w:right="1153"/>
                    <w:jc w:val="right"/>
                    <w:rPr>
                      <w:color w:val="000000"/>
                      <w:spacing w:val="2"/>
                    </w:rPr>
                  </w:pPr>
                  <w:r w:rsidRPr="00BD0637">
                    <w:rPr>
                      <w:color w:val="000000"/>
                      <w:spacing w:val="2"/>
                    </w:rPr>
                    <w:t xml:space="preserve">Палаевско-Урледимского сельского </w:t>
                  </w:r>
                </w:p>
                <w:p w:rsidR="00056E6E" w:rsidRPr="00BD0637" w:rsidRDefault="002E07A7" w:rsidP="00353649">
                  <w:pPr>
                    <w:autoSpaceDE w:val="0"/>
                    <w:autoSpaceDN w:val="0"/>
                    <w:adjustRightInd w:val="0"/>
                    <w:ind w:right="1153"/>
                    <w:jc w:val="right"/>
                    <w:rPr>
                      <w:rFonts w:ascii="Courier New" w:hAnsi="Courier New" w:cs="Courier New"/>
                    </w:rPr>
                  </w:pPr>
                  <w:r>
                    <w:rPr>
                      <w:color w:val="000000"/>
                    </w:rPr>
                    <w:t>поселения  от  12</w:t>
                  </w:r>
                  <w:r w:rsidR="00DE0409" w:rsidRPr="00BD0637">
                    <w:rPr>
                      <w:color w:val="000000"/>
                    </w:rPr>
                    <w:t>.07.2024г №</w:t>
                  </w:r>
                  <w:r>
                    <w:rPr>
                      <w:color w:val="000000"/>
                    </w:rPr>
                    <w:t>43/205</w:t>
                  </w:r>
                </w:p>
              </w:tc>
            </w:tr>
          </w:tbl>
          <w:p w:rsidR="00056E6E" w:rsidRPr="00BD0637" w:rsidRDefault="00056E6E" w:rsidP="00056E6E"/>
          <w:p w:rsidR="00056E6E" w:rsidRPr="00BD0637" w:rsidRDefault="00110F7F" w:rsidP="00353649">
            <w:pPr>
              <w:ind w:right="552"/>
              <w:jc w:val="right"/>
            </w:pPr>
            <w:r w:rsidRPr="00BD0637">
              <w:t xml:space="preserve">                    Приложение 3</w:t>
            </w:r>
            <w:r w:rsidR="00056E6E" w:rsidRPr="00BD0637">
              <w:t xml:space="preserve">                                                                                                                                          к  решению Совета  депутатов Палаевско-Урледимского сельского поселения Рузаевского муниципального района Республики Мордовия "О бюджете Палаевско-Урледимского сельского поселения Рузаевского муниципального района республики Мордовия на 2024 и плановый период 2025 и 2026 гг." от 28.12.2024г. №33/151</w:t>
            </w:r>
          </w:p>
          <w:p w:rsidR="004779A2" w:rsidRDefault="004779A2" w:rsidP="00110F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16"/>
              </w:rPr>
            </w:pPr>
          </w:p>
          <w:p w:rsidR="00110F7F" w:rsidRPr="00BD0637" w:rsidRDefault="00110F7F" w:rsidP="00BD0637">
            <w:pPr>
              <w:widowControl w:val="0"/>
              <w:jc w:val="center"/>
              <w:rPr>
                <w:rFonts w:cs="Arial"/>
              </w:rPr>
            </w:pPr>
            <w:r>
              <w:rPr>
                <w:b/>
                <w:bCs/>
              </w:rPr>
              <w:t>Ведомственная  структура  расходов   бюджета  Палаевско-Урледимского  сельского  поселения</w:t>
            </w:r>
            <w:r>
              <w:rPr>
                <w:b/>
                <w:bCs/>
                <w:szCs w:val="16"/>
              </w:rPr>
              <w:t xml:space="preserve"> Рузаевского муниципального района Республики Мордовия на 2024 год и на плановый период 2025 и 2026 гг</w:t>
            </w:r>
            <w:r>
              <w:rPr>
                <w:rFonts w:cs="Arial"/>
              </w:rPr>
              <w:t> </w:t>
            </w: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5010"/>
              <w:gridCol w:w="456"/>
              <w:gridCol w:w="317"/>
              <w:gridCol w:w="362"/>
              <w:gridCol w:w="358"/>
              <w:gridCol w:w="259"/>
              <w:gridCol w:w="259"/>
              <w:gridCol w:w="576"/>
              <w:gridCol w:w="330"/>
              <w:gridCol w:w="816"/>
              <w:gridCol w:w="754"/>
              <w:gridCol w:w="794"/>
            </w:tblGrid>
            <w:tr w:rsidR="00A718E8" w:rsidRPr="00A718E8" w:rsidTr="00A718E8">
              <w:trPr>
                <w:trHeight w:val="358"/>
              </w:trPr>
              <w:tc>
                <w:tcPr>
                  <w:tcW w:w="3914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000000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bCs/>
                      <w:color w:val="000000"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456" w:type="dxa"/>
                  <w:tcBorders>
                    <w:top w:val="single" w:sz="12" w:space="0" w:color="auto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bCs/>
                      <w:color w:val="000000"/>
                      <w:sz w:val="18"/>
                      <w:szCs w:val="18"/>
                    </w:rPr>
                    <w:t>Адм</w:t>
                  </w:r>
                </w:p>
              </w:tc>
              <w:tc>
                <w:tcPr>
                  <w:tcW w:w="317" w:type="dxa"/>
                  <w:tcBorders>
                    <w:top w:val="single" w:sz="12" w:space="0" w:color="auto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bCs/>
                      <w:color w:val="000000"/>
                      <w:sz w:val="18"/>
                      <w:szCs w:val="18"/>
                    </w:rPr>
                    <w:t>Рз</w:t>
                  </w:r>
                </w:p>
              </w:tc>
              <w:tc>
                <w:tcPr>
                  <w:tcW w:w="317" w:type="dxa"/>
                  <w:tcBorders>
                    <w:top w:val="single" w:sz="12" w:space="0" w:color="auto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bCs/>
                      <w:color w:val="000000"/>
                      <w:sz w:val="18"/>
                      <w:szCs w:val="18"/>
                    </w:rPr>
                    <w:t>ПРз</w:t>
                  </w:r>
                </w:p>
              </w:tc>
              <w:tc>
                <w:tcPr>
                  <w:tcW w:w="358" w:type="dxa"/>
                  <w:gridSpan w:val="2"/>
                  <w:tcBorders>
                    <w:top w:val="single" w:sz="12" w:space="0" w:color="auto"/>
                    <w:left w:val="single" w:sz="6" w:space="0" w:color="auto"/>
                    <w:bottom w:val="single" w:sz="2" w:space="0" w:color="000000"/>
                    <w:right w:val="nil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bCs/>
                      <w:color w:val="000000"/>
                      <w:sz w:val="18"/>
                      <w:szCs w:val="18"/>
                    </w:rPr>
                    <w:t>ЦСР</w:t>
                  </w:r>
                </w:p>
              </w:tc>
              <w:tc>
                <w:tcPr>
                  <w:tcW w:w="259" w:type="dxa"/>
                  <w:tcBorders>
                    <w:top w:val="single" w:sz="12" w:space="0" w:color="auto"/>
                    <w:left w:val="nil"/>
                    <w:bottom w:val="single" w:sz="2" w:space="0" w:color="000000"/>
                    <w:right w:val="nil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12" w:space="0" w:color="auto"/>
                    <w:left w:val="nil"/>
                    <w:bottom w:val="single" w:sz="2" w:space="0" w:color="000000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12" w:space="0" w:color="auto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bCs/>
                      <w:color w:val="000000"/>
                      <w:sz w:val="18"/>
                      <w:szCs w:val="18"/>
                    </w:rPr>
                    <w:t>ВР</w:t>
                  </w:r>
                </w:p>
              </w:tc>
              <w:tc>
                <w:tcPr>
                  <w:tcW w:w="8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bCs/>
                      <w:color w:val="000000"/>
                      <w:sz w:val="18"/>
                      <w:szCs w:val="18"/>
                    </w:rPr>
                    <w:t>Сумма (тыс.руб.)</w:t>
                  </w:r>
                </w:p>
              </w:tc>
            </w:tr>
            <w:tr w:rsidR="00A718E8" w:rsidRPr="00A718E8">
              <w:trPr>
                <w:trHeight w:val="358"/>
              </w:trPr>
              <w:tc>
                <w:tcPr>
                  <w:tcW w:w="3914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2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2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2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2" w:space="0" w:color="000000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2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2026 год</w:t>
                  </w:r>
                </w:p>
              </w:tc>
            </w:tr>
            <w:tr w:rsidR="00A718E8" w:rsidRPr="00A718E8">
              <w:trPr>
                <w:trHeight w:val="358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</w:tr>
            <w:tr w:rsidR="00A718E8" w:rsidRPr="00A718E8">
              <w:trPr>
                <w:trHeight w:val="211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</w:rPr>
                    <w:t>ВСЕГО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</w:rPr>
                    <w:t>4 593,30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</w:rPr>
                    <w:t>1 071,40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</w:rPr>
                    <w:t>1 073,20</w:t>
                  </w:r>
                </w:p>
              </w:tc>
            </w:tr>
            <w:tr w:rsidR="00A718E8" w:rsidRPr="00A718E8">
              <w:trPr>
                <w:trHeight w:val="557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</w:rPr>
                    <w:t>Администрация Палаевско-Урледимского сельского поселения Рузаевского муниципального района Республики Мордовия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</w:rPr>
                    <w:t>4 593,30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</w:rPr>
                    <w:t>1 071,40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</w:rPr>
                    <w:t>1 073,20</w:t>
                  </w:r>
                </w:p>
              </w:tc>
            </w:tr>
            <w:tr w:rsidR="00A718E8" w:rsidRPr="00A718E8">
              <w:trPr>
                <w:trHeight w:val="156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i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iCs/>
                      <w:color w:val="000000"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01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1 933,10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804,00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747,10</w:t>
                  </w:r>
                </w:p>
              </w:tc>
            </w:tr>
            <w:tr w:rsidR="00A718E8" w:rsidRPr="00A718E8">
              <w:trPr>
                <w:trHeight w:val="468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01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02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671,60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286,00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286,00</w:t>
                  </w:r>
                </w:p>
              </w:tc>
            </w:tr>
            <w:tr w:rsidR="00A718E8" w:rsidRPr="00A718E8">
              <w:trPr>
                <w:trHeight w:val="300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 xml:space="preserve">Обеспечение деятельности органов местного самоуправления 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01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02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65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671,60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286,00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286,00</w:t>
                  </w:r>
                </w:p>
              </w:tc>
            </w:tr>
            <w:tr w:rsidR="00A718E8" w:rsidRPr="00A718E8">
              <w:trPr>
                <w:trHeight w:val="425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Непрограммные расходы в рамках обеспечения деятельности администрации Палаевско-Урледимского сельского поселения Рузаевского муниципального района Республики Мордовия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01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02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65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671,60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286,00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286,00</w:t>
                  </w:r>
                </w:p>
              </w:tc>
            </w:tr>
            <w:tr w:rsidR="00A718E8" w:rsidRPr="00A718E8">
              <w:trPr>
                <w:trHeight w:val="278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18"/>
                    </w:rPr>
                    <w:t>Расходы на выплаты по оплате труда высшего должностного лица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01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02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65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00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41150</w:t>
                  </w: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606,50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286,00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286,00</w:t>
                  </w:r>
                </w:p>
              </w:tc>
            </w:tr>
            <w:tr w:rsidR="00A718E8" w:rsidRPr="00A718E8">
              <w:trPr>
                <w:trHeight w:val="614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01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02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65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00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41150</w:t>
                  </w: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100</w:t>
                  </w: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606,50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2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2"/>
                    </w:rPr>
                    <w:t>286,00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2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2"/>
                    </w:rPr>
                    <w:t>286,00</w:t>
                  </w:r>
                </w:p>
              </w:tc>
            </w:tr>
            <w:tr w:rsidR="00A718E8" w:rsidRPr="00A718E8">
              <w:trPr>
                <w:trHeight w:val="302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01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02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65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00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41150</w:t>
                  </w: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120</w:t>
                  </w: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606,50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2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2"/>
                    </w:rPr>
                    <w:t>286,00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2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2"/>
                    </w:rPr>
                    <w:t>286,00</w:t>
                  </w:r>
                </w:p>
              </w:tc>
            </w:tr>
            <w:tr w:rsidR="00A718E8" w:rsidRPr="00A718E8" w:rsidTr="00A718E8">
              <w:trPr>
                <w:trHeight w:val="463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18"/>
                    </w:rPr>
                    <w:t>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01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02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65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00</w:t>
                  </w:r>
                </w:p>
              </w:tc>
              <w:tc>
                <w:tcPr>
                  <w:tcW w:w="5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44205</w:t>
                  </w: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65,10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0,00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0,00</w:t>
                  </w:r>
                </w:p>
              </w:tc>
            </w:tr>
            <w:tr w:rsidR="00A718E8" w:rsidRPr="00A718E8">
              <w:trPr>
                <w:trHeight w:val="595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01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02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65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00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44205</w:t>
                  </w: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100</w:t>
                  </w: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65,10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2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2"/>
                    </w:rPr>
                    <w:t>0,00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2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2"/>
                    </w:rPr>
                    <w:t>0,00</w:t>
                  </w:r>
                </w:p>
              </w:tc>
            </w:tr>
            <w:tr w:rsidR="00A718E8" w:rsidRPr="00A718E8">
              <w:trPr>
                <w:trHeight w:val="302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01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02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65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00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44205</w:t>
                  </w: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120</w:t>
                  </w: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65,10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2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2"/>
                    </w:rPr>
                    <w:t>0,00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2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2"/>
                    </w:rPr>
                    <w:t>0,00</w:t>
                  </w:r>
                </w:p>
              </w:tc>
            </w:tr>
            <w:tr w:rsidR="00A718E8" w:rsidRPr="00A718E8">
              <w:trPr>
                <w:trHeight w:val="454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 xml:space="preserve">Функционирование государственной власти субъектов Российской Федерации, местных администраций 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01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04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1 235,90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515,50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458,60</w:t>
                  </w:r>
                </w:p>
              </w:tc>
            </w:tr>
            <w:tr w:rsidR="00A718E8" w:rsidRPr="00A718E8">
              <w:trPr>
                <w:trHeight w:val="322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Обеспечение деятельности администрации Палаевско-Урледимского сельского поселения Рузаевского муниципального района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01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04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65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1 235,90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515,50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458,60</w:t>
                  </w:r>
                </w:p>
              </w:tc>
            </w:tr>
            <w:tr w:rsidR="00A718E8" w:rsidRPr="00A718E8">
              <w:trPr>
                <w:trHeight w:val="475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Непрограммные расходы в рамках обеспечения деятельности администрации Палаевско-Урледимского сельского посекления Рузаевского муниципального района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01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04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65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2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1 235,90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515,50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458,60</w:t>
                  </w:r>
                </w:p>
              </w:tc>
            </w:tr>
            <w:tr w:rsidR="00A718E8" w:rsidRPr="00A718E8">
              <w:trPr>
                <w:trHeight w:val="307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 xml:space="preserve">Расходы на выплаты по оплате труда работников органов местного самоуправления 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01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04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65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2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00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41110</w:t>
                  </w: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763,70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364,00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364,00</w:t>
                  </w:r>
                </w:p>
              </w:tc>
            </w:tr>
            <w:tr w:rsidR="00A718E8" w:rsidRPr="00A718E8">
              <w:trPr>
                <w:trHeight w:val="605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01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04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65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2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00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41110</w:t>
                  </w: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100</w:t>
                  </w: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763,70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364,00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364,00</w:t>
                  </w:r>
                </w:p>
              </w:tc>
            </w:tr>
            <w:tr w:rsidR="00A718E8" w:rsidRPr="00A718E8">
              <w:trPr>
                <w:trHeight w:val="374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01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04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65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2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00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41110</w:t>
                  </w: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120</w:t>
                  </w: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763,70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364,00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364,00</w:t>
                  </w:r>
                </w:p>
              </w:tc>
            </w:tr>
            <w:tr w:rsidR="00A718E8" w:rsidRPr="00A718E8">
              <w:trPr>
                <w:trHeight w:val="286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18"/>
                    </w:rPr>
                    <w:t xml:space="preserve">Расходы на обеспечение функций органов местного самоуправления 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01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04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65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2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00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41120</w:t>
                  </w: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398,20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151,10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94,20</w:t>
                  </w:r>
                </w:p>
              </w:tc>
            </w:tr>
            <w:tr w:rsidR="00A718E8" w:rsidRPr="00A718E8">
              <w:trPr>
                <w:trHeight w:val="322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Иные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01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04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65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2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00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41120</w:t>
                  </w: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120</w:t>
                  </w: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2,50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0,50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0,50</w:t>
                  </w:r>
                </w:p>
              </w:tc>
            </w:tr>
            <w:tr w:rsidR="00A718E8" w:rsidRPr="00A718E8">
              <w:trPr>
                <w:trHeight w:val="300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01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04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65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2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00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41120</w:t>
                  </w: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200</w:t>
                  </w: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239,70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137,60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93,70</w:t>
                  </w:r>
                </w:p>
              </w:tc>
            </w:tr>
            <w:tr w:rsidR="00A718E8" w:rsidRPr="00A718E8">
              <w:trPr>
                <w:trHeight w:val="293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государственных(муниципальных)нужд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01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04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65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2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00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41120</w:t>
                  </w: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240</w:t>
                  </w: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239,70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137,60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93,70</w:t>
                  </w:r>
                </w:p>
              </w:tc>
            </w:tr>
            <w:tr w:rsidR="00A718E8" w:rsidRPr="00A718E8">
              <w:trPr>
                <w:trHeight w:val="242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01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04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65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2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00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41120</w:t>
                  </w: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800</w:t>
                  </w: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156,00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13,00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0,00</w:t>
                  </w:r>
                </w:p>
              </w:tc>
            </w:tr>
            <w:tr w:rsidR="00A718E8" w:rsidRPr="00A718E8">
              <w:trPr>
                <w:trHeight w:val="283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Исполнение судебных актов Российской Федерации и мировых соглашений по возмещению причененного вреда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01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04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65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2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00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41120</w:t>
                  </w: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830</w:t>
                  </w: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4,00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0,00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0,00</w:t>
                  </w:r>
                </w:p>
              </w:tc>
            </w:tr>
            <w:tr w:rsidR="00A718E8" w:rsidRPr="00A718E8">
              <w:trPr>
                <w:trHeight w:val="242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Уплата иных платежей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01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04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65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2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00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41120</w:t>
                  </w: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850</w:t>
                  </w: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152,00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13,00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0,00</w:t>
                  </w:r>
                </w:p>
              </w:tc>
            </w:tr>
            <w:tr w:rsidR="00A718E8" w:rsidRPr="00A718E8">
              <w:trPr>
                <w:trHeight w:val="458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01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04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65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2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00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44205</w:t>
                  </w: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73,60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0,00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0,00</w:t>
                  </w:r>
                </w:p>
              </w:tc>
            </w:tr>
            <w:tr w:rsidR="00A718E8" w:rsidRPr="00A718E8">
              <w:trPr>
                <w:trHeight w:val="374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 xml:space="preserve">Иные расходы на выплаты по оплате труда работников органов местного самоуправления 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01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04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65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2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00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44205</w:t>
                  </w: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100</w:t>
                  </w: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73,60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0,00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0,00</w:t>
                  </w:r>
                </w:p>
              </w:tc>
            </w:tr>
            <w:tr w:rsidR="00A718E8" w:rsidRPr="00A718E8">
              <w:trPr>
                <w:trHeight w:val="374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01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04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65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2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00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44205</w:t>
                  </w: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120</w:t>
                  </w: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73,60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0,00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0,00</w:t>
                  </w:r>
                </w:p>
              </w:tc>
            </w:tr>
            <w:tr w:rsidR="00A718E8" w:rsidRPr="00A718E8">
              <w:trPr>
                <w:trHeight w:val="926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№38-3 "Об административной ответственности на  территории Республики Мордовия"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01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04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65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2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00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77150</w:t>
                  </w: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0,40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0,40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0,40</w:t>
                  </w:r>
                </w:p>
              </w:tc>
            </w:tr>
            <w:tr w:rsidR="00A718E8" w:rsidRPr="00A718E8">
              <w:trPr>
                <w:trHeight w:val="293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01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04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65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2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00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77150</w:t>
                  </w: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200</w:t>
                  </w: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0,40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0,40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0,40</w:t>
                  </w:r>
                </w:p>
              </w:tc>
            </w:tr>
            <w:tr w:rsidR="00A718E8" w:rsidRPr="00A718E8">
              <w:trPr>
                <w:trHeight w:val="365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01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04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65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2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00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77150</w:t>
                  </w: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240</w:t>
                  </w: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0,40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0,40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0,40</w:t>
                  </w:r>
                </w:p>
              </w:tc>
            </w:tr>
            <w:tr w:rsidR="00A718E8" w:rsidRPr="00A718E8">
              <w:trPr>
                <w:trHeight w:val="233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01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11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2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2"/>
                    </w:rPr>
                    <w:t>19,60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2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2"/>
                    </w:rPr>
                    <w:t>2,50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2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2"/>
                    </w:rPr>
                    <w:t>2,50</w:t>
                  </w:r>
                </w:p>
              </w:tc>
            </w:tr>
            <w:tr w:rsidR="00A718E8" w:rsidRPr="00A718E8">
              <w:trPr>
                <w:trHeight w:val="293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Непрограммные расходы главных распорядителей бюджетных средств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01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11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89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2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2"/>
                    </w:rPr>
                    <w:t>19,60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2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2"/>
                    </w:rPr>
                    <w:t>2,50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2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2"/>
                    </w:rPr>
                    <w:t>2,50</w:t>
                  </w:r>
                </w:p>
              </w:tc>
            </w:tr>
            <w:tr w:rsidR="00A718E8" w:rsidRPr="00A718E8">
              <w:trPr>
                <w:trHeight w:val="504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Непрограммные расходы в рамках обеспечения деятельности администрации Палаевско-Урледимского сельского поселения Рузаевского муниципального района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01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11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89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2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2"/>
                    </w:rPr>
                    <w:t>19,60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2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2"/>
                    </w:rPr>
                    <w:t>2,50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2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2"/>
                    </w:rPr>
                    <w:t>2,50</w:t>
                  </w:r>
                </w:p>
              </w:tc>
            </w:tr>
            <w:tr w:rsidR="00A718E8" w:rsidRPr="00A718E8" w:rsidTr="00A718E8">
              <w:trPr>
                <w:trHeight w:val="322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Резервный фонд администрации Палаевско-Урледимского сельского поселения Рузаевского муниципального района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01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11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89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00</w:t>
                  </w:r>
                </w:p>
              </w:tc>
              <w:tc>
                <w:tcPr>
                  <w:tcW w:w="5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41180</w:t>
                  </w: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2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2"/>
                    </w:rPr>
                    <w:t>19,60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2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2"/>
                    </w:rPr>
                    <w:t>2,50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2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2"/>
                    </w:rPr>
                    <w:t>2,50</w:t>
                  </w:r>
                </w:p>
              </w:tc>
            </w:tr>
            <w:tr w:rsidR="00A718E8" w:rsidRPr="00A718E8">
              <w:trPr>
                <w:trHeight w:val="182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01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11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89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00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41180</w:t>
                  </w: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800</w:t>
                  </w: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2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2"/>
                    </w:rPr>
                    <w:t>19,60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2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2"/>
                    </w:rPr>
                    <w:t>2,50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2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2"/>
                    </w:rPr>
                    <w:t>2,50</w:t>
                  </w:r>
                </w:p>
              </w:tc>
            </w:tr>
            <w:tr w:rsidR="00A718E8" w:rsidRPr="00A718E8">
              <w:trPr>
                <w:trHeight w:val="182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01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11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89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00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41180</w:t>
                  </w: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870</w:t>
                  </w: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2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2"/>
                    </w:rPr>
                    <w:t>19,60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2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2"/>
                    </w:rPr>
                    <w:t>2,50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2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2"/>
                    </w:rPr>
                    <w:t>2,50</w:t>
                  </w:r>
                </w:p>
              </w:tc>
            </w:tr>
            <w:tr w:rsidR="00A718E8" w:rsidRPr="00A718E8">
              <w:trPr>
                <w:trHeight w:val="302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01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13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89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00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42200</w:t>
                  </w: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240</w:t>
                  </w: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2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2"/>
                    </w:rPr>
                    <w:t>19,00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2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2"/>
                    </w:rPr>
                    <w:t>0,00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2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2"/>
                    </w:rPr>
                    <w:t>0,00</w:t>
                  </w:r>
                </w:p>
              </w:tc>
            </w:tr>
            <w:tr w:rsidR="00A718E8" w:rsidRPr="00A718E8">
              <w:trPr>
                <w:trHeight w:val="302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01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13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89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00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42200</w:t>
                  </w: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240</w:t>
                  </w: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2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2"/>
                    </w:rPr>
                    <w:t>19,00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2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2"/>
                    </w:rPr>
                  </w:pPr>
                </w:p>
              </w:tc>
            </w:tr>
            <w:tr w:rsidR="00A718E8" w:rsidRPr="00A718E8" w:rsidTr="00A718E8">
              <w:trPr>
                <w:trHeight w:val="182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 xml:space="preserve">Мероприятия, связанные с муниципальным управлением 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01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13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89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00</w:t>
                  </w:r>
                </w:p>
              </w:tc>
              <w:tc>
                <w:tcPr>
                  <w:tcW w:w="5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41210</w:t>
                  </w: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2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2"/>
                    </w:rPr>
                    <w:t>6,00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2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2"/>
                    </w:rPr>
                    <w:t>0,00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2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2"/>
                    </w:rPr>
                    <w:t>0,00</w:t>
                  </w:r>
                </w:p>
              </w:tc>
            </w:tr>
            <w:tr w:rsidR="00A718E8" w:rsidRPr="00A718E8">
              <w:trPr>
                <w:trHeight w:val="302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01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13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89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00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41210</w:t>
                  </w: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200</w:t>
                  </w: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2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2"/>
                    </w:rPr>
                    <w:t>6,00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2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2"/>
                    </w:rPr>
                    <w:t>0,00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2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2"/>
                    </w:rPr>
                    <w:t>0,00</w:t>
                  </w:r>
                </w:p>
              </w:tc>
            </w:tr>
            <w:tr w:rsidR="00A718E8" w:rsidRPr="00A718E8">
              <w:trPr>
                <w:trHeight w:val="302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01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13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89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00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41210</w:t>
                  </w: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240</w:t>
                  </w: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2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2"/>
                    </w:rPr>
                    <w:t>6,00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2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2"/>
                    </w:rPr>
                    <w:t>0,00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2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2"/>
                    </w:rPr>
                    <w:t>0,00</w:t>
                  </w:r>
                </w:p>
              </w:tc>
            </w:tr>
            <w:tr w:rsidR="00A718E8" w:rsidRPr="00A718E8">
              <w:trPr>
                <w:trHeight w:val="182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03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2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2"/>
                    </w:rPr>
                    <w:t>131,90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2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2"/>
                    </w:rPr>
                    <w:t>145,70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2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2"/>
                    </w:rPr>
                    <w:t>159,80</w:t>
                  </w:r>
                </w:p>
              </w:tc>
            </w:tr>
            <w:tr w:rsidR="00A718E8" w:rsidRPr="00A718E8">
              <w:trPr>
                <w:trHeight w:val="156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03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i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i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i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i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i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iCs/>
                      <w:color w:val="000000"/>
                      <w:sz w:val="18"/>
                      <w:szCs w:val="20"/>
                    </w:rPr>
                    <w:t>131,90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iCs/>
                      <w:color w:val="000000"/>
                      <w:sz w:val="18"/>
                      <w:szCs w:val="20"/>
                    </w:rPr>
                    <w:t>145,70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iCs/>
                      <w:color w:val="000000"/>
                      <w:sz w:val="18"/>
                      <w:szCs w:val="20"/>
                    </w:rPr>
                    <w:t>159,80</w:t>
                  </w:r>
                </w:p>
              </w:tc>
            </w:tr>
            <w:tr w:rsidR="00A718E8" w:rsidRPr="00A718E8">
              <w:trPr>
                <w:trHeight w:val="293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 xml:space="preserve">Непрограммные расходы главных распорядителей бюджетных средств 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03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89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131,90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145,70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159,80</w:t>
                  </w:r>
                </w:p>
              </w:tc>
            </w:tr>
            <w:tr w:rsidR="00A718E8" w:rsidRPr="00A718E8">
              <w:trPr>
                <w:trHeight w:val="446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Непрограммные расходы в рамках обеспечения деятельности администрации Палаевско-Урледимского сельского поселения Рузаевского муниципального района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03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89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131,90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145,70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159,80</w:t>
                  </w:r>
                </w:p>
              </w:tc>
            </w:tr>
            <w:tr w:rsidR="00A718E8" w:rsidRPr="00A718E8">
              <w:trPr>
                <w:trHeight w:val="485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02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03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89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00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51180</w:t>
                  </w: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131,90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145,70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159,80</w:t>
                  </w:r>
                </w:p>
              </w:tc>
            </w:tr>
            <w:tr w:rsidR="00A718E8" w:rsidRPr="00A718E8">
              <w:trPr>
                <w:trHeight w:val="614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03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89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00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51180</w:t>
                  </w: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100</w:t>
                  </w: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126,60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135,00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147,00</w:t>
                  </w:r>
                </w:p>
              </w:tc>
            </w:tr>
            <w:tr w:rsidR="00A718E8" w:rsidRPr="00A718E8">
              <w:trPr>
                <w:trHeight w:val="302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03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89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00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51180</w:t>
                  </w: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120</w:t>
                  </w: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126,60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135,00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147,00</w:t>
                  </w:r>
                </w:p>
              </w:tc>
            </w:tr>
            <w:tr w:rsidR="00A718E8" w:rsidRPr="00A718E8">
              <w:trPr>
                <w:trHeight w:val="389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03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89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00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51180</w:t>
                  </w: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200</w:t>
                  </w: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5,30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10,70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12,80</w:t>
                  </w:r>
                </w:p>
              </w:tc>
            </w:tr>
            <w:tr w:rsidR="00A718E8" w:rsidRPr="00A718E8">
              <w:trPr>
                <w:trHeight w:val="389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lastRenderedPageBreak/>
                    <w:t>Иные закупки товаров, работ и услуг для обеспечения государственных(муниципальных)нужд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03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89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00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51180</w:t>
                  </w: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240</w:t>
                  </w: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5,30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10,70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12,80</w:t>
                  </w:r>
                </w:p>
              </w:tc>
            </w:tr>
            <w:tr w:rsidR="00A718E8" w:rsidRPr="00A718E8">
              <w:trPr>
                <w:trHeight w:val="182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04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2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2"/>
                    </w:rPr>
                    <w:t>1 898,10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2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2"/>
                    </w:rPr>
                    <w:t>12,00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2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2"/>
                    </w:rPr>
                    <w:t>12,00</w:t>
                  </w:r>
                </w:p>
              </w:tc>
            </w:tr>
            <w:tr w:rsidR="00A718E8" w:rsidRPr="00A718E8">
              <w:trPr>
                <w:trHeight w:val="293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Дорожное хозяйство (дорожные</w:t>
                  </w:r>
                </w:p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фонды)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04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09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i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i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i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i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i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iCs/>
                      <w:color w:val="000000"/>
                      <w:sz w:val="18"/>
                      <w:szCs w:val="20"/>
                    </w:rPr>
                    <w:t>1 884,40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iCs/>
                      <w:color w:val="000000"/>
                      <w:sz w:val="18"/>
                      <w:szCs w:val="20"/>
                    </w:rPr>
                    <w:t>0,00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iCs/>
                      <w:color w:val="000000"/>
                      <w:sz w:val="18"/>
                      <w:szCs w:val="20"/>
                    </w:rPr>
                    <w:t>0,00</w:t>
                  </w:r>
                </w:p>
              </w:tc>
            </w:tr>
            <w:tr w:rsidR="00A718E8" w:rsidRPr="00A718E8">
              <w:trPr>
                <w:trHeight w:val="293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 xml:space="preserve">Непрограммные расходы главных распорядителей бюджетных средств 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04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09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89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1 884,40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0,00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0,00</w:t>
                  </w:r>
                </w:p>
              </w:tc>
            </w:tr>
            <w:tr w:rsidR="00A718E8" w:rsidRPr="00A718E8">
              <w:trPr>
                <w:trHeight w:val="446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Непрограммные расходы в рамках обеспечения деятельности администрации Палаевско-Урледимского сельского поселения Рузаевского муниципального района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04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09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89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1 884,40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0,00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0,00</w:t>
                  </w:r>
                </w:p>
              </w:tc>
            </w:tr>
            <w:tr w:rsidR="00A718E8" w:rsidRPr="00A718E8">
              <w:trPr>
                <w:trHeight w:val="1759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12" w:space="0" w:color="000000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04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09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89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00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44102</w:t>
                  </w: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1 884,40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0,00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0,00</w:t>
                  </w:r>
                </w:p>
              </w:tc>
            </w:tr>
            <w:tr w:rsidR="00A718E8" w:rsidRPr="00A718E8">
              <w:trPr>
                <w:trHeight w:val="312"/>
              </w:trPr>
              <w:tc>
                <w:tcPr>
                  <w:tcW w:w="3914" w:type="dxa"/>
                  <w:tcBorders>
                    <w:top w:val="single" w:sz="12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04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09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89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00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44102</w:t>
                  </w: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200</w:t>
                  </w: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1 884,40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0,00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0,00</w:t>
                  </w:r>
                </w:p>
              </w:tc>
            </w:tr>
            <w:tr w:rsidR="00A718E8" w:rsidRPr="00A718E8">
              <w:trPr>
                <w:trHeight w:val="283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государственных(муниципальных)нужд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04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09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89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00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44102</w:t>
                  </w: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240</w:t>
                  </w: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1 884,40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0,00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0,00</w:t>
                  </w:r>
                </w:p>
              </w:tc>
            </w:tr>
            <w:tr w:rsidR="00A718E8" w:rsidRPr="00A718E8">
              <w:trPr>
                <w:trHeight w:val="156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04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12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i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i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i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i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i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iCs/>
                      <w:color w:val="000000"/>
                      <w:sz w:val="18"/>
                      <w:szCs w:val="20"/>
                    </w:rPr>
                    <w:t>13,70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iCs/>
                      <w:color w:val="000000"/>
                      <w:sz w:val="18"/>
                      <w:szCs w:val="20"/>
                    </w:rPr>
                    <w:t>12,00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iCs/>
                      <w:color w:val="000000"/>
                      <w:sz w:val="18"/>
                      <w:szCs w:val="20"/>
                    </w:rPr>
                    <w:t>12,00</w:t>
                  </w:r>
                </w:p>
              </w:tc>
            </w:tr>
            <w:tr w:rsidR="00A718E8" w:rsidRPr="00A718E8">
              <w:trPr>
                <w:trHeight w:val="293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 xml:space="preserve">Непрограммные расходы главных распорядителей бюджетных средств 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04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12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89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13,70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12,00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12,00</w:t>
                  </w:r>
                </w:p>
              </w:tc>
            </w:tr>
            <w:tr w:rsidR="00A718E8" w:rsidRPr="00A718E8">
              <w:trPr>
                <w:trHeight w:val="446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Непрограммные расходы в рамках обеспечения деятельности администрации Палаевско-Урледимского сельского поселения Рузаевского муниципального района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04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12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89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13,70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12,00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12,00</w:t>
                  </w:r>
                </w:p>
              </w:tc>
            </w:tr>
            <w:tr w:rsidR="00A718E8" w:rsidRPr="00A718E8">
              <w:trPr>
                <w:trHeight w:val="485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12" w:space="0" w:color="000000"/>
                    <w:bottom w:val="single" w:sz="6" w:space="0" w:color="auto"/>
                    <w:right w:val="single" w:sz="12" w:space="0" w:color="000000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#######################################################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12" w:space="0" w:color="000000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04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12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89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00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44107</w:t>
                  </w: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13,70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12,00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12,00</w:t>
                  </w:r>
                </w:p>
              </w:tc>
            </w:tr>
            <w:tr w:rsidR="00A718E8" w:rsidRPr="00A718E8">
              <w:trPr>
                <w:trHeight w:val="389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04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12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89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00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44107</w:t>
                  </w: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200</w:t>
                  </w: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13,70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12,00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12,00</w:t>
                  </w:r>
                </w:p>
              </w:tc>
            </w:tr>
            <w:tr w:rsidR="00A718E8" w:rsidRPr="00A718E8">
              <w:trPr>
                <w:trHeight w:val="389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государственных(муниципальных)нужд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04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12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89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00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44107</w:t>
                  </w: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240</w:t>
                  </w: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13,70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12,00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12,00</w:t>
                  </w:r>
                </w:p>
              </w:tc>
            </w:tr>
            <w:tr w:rsidR="00A718E8" w:rsidRPr="00A718E8">
              <w:trPr>
                <w:trHeight w:val="197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i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iCs/>
                      <w:color w:val="000000"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05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248,00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16,90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61,50</w:t>
                  </w:r>
                </w:p>
              </w:tc>
            </w:tr>
            <w:tr w:rsidR="00A718E8" w:rsidRPr="00A718E8">
              <w:trPr>
                <w:trHeight w:val="293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Непрограммные расходы главных распорядителей бюджетных средств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05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01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i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i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i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i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i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iCs/>
                      <w:color w:val="000000"/>
                      <w:sz w:val="18"/>
                      <w:szCs w:val="20"/>
                    </w:rPr>
                    <w:t>5,90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iCs/>
                      <w:color w:val="000000"/>
                      <w:sz w:val="18"/>
                      <w:szCs w:val="20"/>
                    </w:rPr>
                    <w:t>0,00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iCs/>
                      <w:color w:val="000000"/>
                      <w:sz w:val="18"/>
                      <w:szCs w:val="20"/>
                    </w:rPr>
                    <w:t>0,00</w:t>
                  </w:r>
                </w:p>
              </w:tc>
            </w:tr>
            <w:tr w:rsidR="00A718E8" w:rsidRPr="00A718E8">
              <w:trPr>
                <w:trHeight w:val="439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Непрограммные расходы главных распорядител</w:t>
                  </w:r>
                  <w:r w:rsidR="00BD0637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ей бюджетных средствПалаевско-Урледимского</w:t>
                  </w: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 xml:space="preserve"> сельского поселения Рузаевского муниципального района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05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01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89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5,90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0,00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0,00</w:t>
                  </w:r>
                </w:p>
              </w:tc>
            </w:tr>
            <w:tr w:rsidR="00A718E8" w:rsidRPr="00A718E8">
              <w:trPr>
                <w:trHeight w:val="586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Непрограммные расходы в рамках обеспечения деятельности главных распорядителей бюджетных средств Палаевско-Урледимского сельского поселения Рузаевского муниципального района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05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01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89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5,90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0,00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0,00</w:t>
                  </w:r>
                </w:p>
              </w:tc>
            </w:tr>
            <w:tr w:rsidR="00A718E8" w:rsidRPr="00A718E8">
              <w:trPr>
                <w:trHeight w:val="576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05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01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89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00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44103</w:t>
                  </w: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5,90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0,00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0,00</w:t>
                  </w:r>
                </w:p>
              </w:tc>
            </w:tr>
            <w:tr w:rsidR="00A718E8" w:rsidRPr="00A718E8">
              <w:trPr>
                <w:trHeight w:val="293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05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01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89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00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44103</w:t>
                  </w: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200</w:t>
                  </w: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5,90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0,00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0,00</w:t>
                  </w:r>
                </w:p>
              </w:tc>
            </w:tr>
            <w:tr w:rsidR="00A718E8" w:rsidRPr="00A718E8">
              <w:trPr>
                <w:trHeight w:val="293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государственных(муниципальных)нужд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05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01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89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00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44103</w:t>
                  </w: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240</w:t>
                  </w: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5,90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0,00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0,00</w:t>
                  </w:r>
                </w:p>
              </w:tc>
            </w:tr>
            <w:tr w:rsidR="00A718E8" w:rsidRPr="00A718E8">
              <w:trPr>
                <w:trHeight w:val="228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КОММУНАЛЬНОЕ ХОЗЯЙСТВО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05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02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48,30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0,00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0,00</w:t>
                  </w:r>
                </w:p>
              </w:tc>
            </w:tr>
            <w:tr w:rsidR="00A718E8" w:rsidRPr="00A718E8">
              <w:trPr>
                <w:trHeight w:val="312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Непрограммные расходы главных распорядителей бюджетных средств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05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02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89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48,30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0,00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0,00</w:t>
                  </w:r>
                </w:p>
              </w:tc>
            </w:tr>
            <w:tr w:rsidR="00A718E8" w:rsidRPr="00A718E8">
              <w:trPr>
                <w:trHeight w:val="312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Непрограммные расходы в рамках обеспечения деятельности администрации Палаевско-Урледимского сельского поселения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05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02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89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48,30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0,00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0,00</w:t>
                  </w:r>
                </w:p>
              </w:tc>
            </w:tr>
            <w:tr w:rsidR="00A718E8" w:rsidRPr="00A718E8">
              <w:trPr>
                <w:trHeight w:val="778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05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02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89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00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44101</w:t>
                  </w: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48,30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0,00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0,00</w:t>
                  </w:r>
                </w:p>
              </w:tc>
            </w:tr>
            <w:tr w:rsidR="00A718E8" w:rsidRPr="00A718E8">
              <w:trPr>
                <w:trHeight w:val="293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05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02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89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00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44101</w:t>
                  </w: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200</w:t>
                  </w: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48,30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0,00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0,00</w:t>
                  </w:r>
                </w:p>
              </w:tc>
            </w:tr>
            <w:tr w:rsidR="00A718E8" w:rsidRPr="00A718E8">
              <w:trPr>
                <w:trHeight w:val="293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 государственных (муниципальных нужд)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05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02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89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00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44101</w:t>
                  </w: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240</w:t>
                  </w: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48,30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0,00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0,00</w:t>
                  </w:r>
                </w:p>
              </w:tc>
            </w:tr>
            <w:tr w:rsidR="00A718E8" w:rsidRPr="00A718E8">
              <w:trPr>
                <w:trHeight w:val="293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 xml:space="preserve">Непрограммные расходы главных распорядителей бюджетных </w:t>
                  </w: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lastRenderedPageBreak/>
                    <w:t>средств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lastRenderedPageBreak/>
                    <w:t>920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05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02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89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60,00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0,00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0,00</w:t>
                  </w:r>
                </w:p>
              </w:tc>
            </w:tr>
            <w:tr w:rsidR="00A718E8" w:rsidRPr="00A718E8">
              <w:trPr>
                <w:trHeight w:val="439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lastRenderedPageBreak/>
                    <w:t>Непрограммные расходы в рамках обеспечения деятельности администрации и Палаевско-Урледимского сельского поселения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920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05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02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89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60,00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0,00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0,00</w:t>
                  </w:r>
                </w:p>
              </w:tc>
            </w:tr>
            <w:tr w:rsidR="00A718E8" w:rsidRPr="00A718E8">
              <w:trPr>
                <w:trHeight w:val="156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Мероприятия в области жилищно-коммунального хозяйства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920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05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02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89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00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42020</w:t>
                  </w: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60,00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0,00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0,00</w:t>
                  </w:r>
                </w:p>
              </w:tc>
            </w:tr>
            <w:tr w:rsidR="00A718E8" w:rsidRPr="00A718E8">
              <w:trPr>
                <w:trHeight w:val="293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920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05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02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89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00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42020</w:t>
                  </w: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200</w:t>
                  </w: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60,00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0,00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0,00</w:t>
                  </w:r>
                </w:p>
              </w:tc>
            </w:tr>
            <w:tr w:rsidR="00A718E8" w:rsidRPr="00A718E8">
              <w:trPr>
                <w:trHeight w:val="293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государственных(муниципальных)нужд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920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05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02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89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00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42020</w:t>
                  </w: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240</w:t>
                  </w: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60,00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0,00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0,00</w:t>
                  </w:r>
                </w:p>
              </w:tc>
            </w:tr>
            <w:tr w:rsidR="00A718E8" w:rsidRPr="00A718E8">
              <w:trPr>
                <w:trHeight w:val="218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05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03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193,80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16,90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61,50</w:t>
                  </w:r>
                </w:p>
              </w:tc>
            </w:tr>
            <w:tr w:rsidR="00A718E8" w:rsidRPr="00A718E8">
              <w:trPr>
                <w:trHeight w:val="348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 xml:space="preserve">Непрограммные расходы главных распорядителей бюджетных средств 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05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03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89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193,80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16,90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61,50</w:t>
                  </w:r>
                </w:p>
              </w:tc>
            </w:tr>
            <w:tr w:rsidR="00A718E8" w:rsidRPr="00A718E8">
              <w:trPr>
                <w:trHeight w:val="490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Непрограммные расходы в рамках обеспечения деятельности администрации Палаевско-Урледимского сельского поселения Рузаевского муниципального района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05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03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89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193,80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16,90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61,50</w:t>
                  </w:r>
                </w:p>
              </w:tc>
            </w:tr>
            <w:tr w:rsidR="00A718E8" w:rsidRPr="00A718E8">
              <w:trPr>
                <w:trHeight w:val="182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Уличное освещение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05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03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89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00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43010</w:t>
                  </w: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30,00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16,90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16,90</w:t>
                  </w:r>
                </w:p>
              </w:tc>
            </w:tr>
            <w:tr w:rsidR="00A718E8" w:rsidRPr="00A718E8">
              <w:trPr>
                <w:trHeight w:val="300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05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03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89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00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43010</w:t>
                  </w: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200</w:t>
                  </w: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30,00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16,90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16,90</w:t>
                  </w:r>
                </w:p>
              </w:tc>
            </w:tr>
            <w:tr w:rsidR="00A718E8" w:rsidRPr="00A718E8">
              <w:trPr>
                <w:trHeight w:val="374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государственных(муниципальных)нужд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05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03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89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00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43010</w:t>
                  </w: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240</w:t>
                  </w: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30,00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16,90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16,90</w:t>
                  </w:r>
                </w:p>
              </w:tc>
            </w:tr>
            <w:tr w:rsidR="00A718E8" w:rsidRPr="00A718E8">
              <w:trPr>
                <w:trHeight w:val="228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05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03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89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00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43030</w:t>
                  </w: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101,90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0,00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0,00</w:t>
                  </w:r>
                </w:p>
              </w:tc>
            </w:tr>
            <w:tr w:rsidR="00A718E8" w:rsidRPr="00A718E8">
              <w:trPr>
                <w:trHeight w:val="374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05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03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89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00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43030</w:t>
                  </w: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200</w:t>
                  </w: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101,90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0,00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0,00</w:t>
                  </w:r>
                </w:p>
              </w:tc>
            </w:tr>
            <w:tr w:rsidR="00A718E8" w:rsidRPr="00A718E8">
              <w:trPr>
                <w:trHeight w:val="374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государственных(муниципальных)нужд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05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03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89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00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43030</w:t>
                  </w: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240</w:t>
                  </w: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101,90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0,00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0,00</w:t>
                  </w:r>
                </w:p>
              </w:tc>
            </w:tr>
            <w:tr w:rsidR="00A718E8" w:rsidRPr="00A718E8">
              <w:trPr>
                <w:trHeight w:val="218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 xml:space="preserve">Прочие мероприятия по благоустройству 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05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03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89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00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43040</w:t>
                  </w: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20,70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0,00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44,60</w:t>
                  </w:r>
                </w:p>
              </w:tc>
            </w:tr>
            <w:tr w:rsidR="00A718E8" w:rsidRPr="00A718E8">
              <w:trPr>
                <w:trHeight w:val="274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05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03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89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00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43040</w:t>
                  </w: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200</w:t>
                  </w: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20,70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0,00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44,60</w:t>
                  </w:r>
                </w:p>
              </w:tc>
            </w:tr>
            <w:tr w:rsidR="00A718E8" w:rsidRPr="00A718E8">
              <w:trPr>
                <w:trHeight w:val="307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государственных(муниципальных)нужд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05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03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89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00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43040</w:t>
                  </w: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240</w:t>
                  </w: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20,70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0,00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44,60</w:t>
                  </w:r>
                </w:p>
              </w:tc>
            </w:tr>
            <w:tr w:rsidR="00A718E8" w:rsidRPr="00A718E8">
              <w:trPr>
                <w:trHeight w:val="682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Иные межбюджетные трансферты на осуществление полномочий по сохранению,использованию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культуры)местного (муниципального) значения, расположенных на территории поселения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05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03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89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00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44104</w:t>
                  </w: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5,90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0,00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0,00</w:t>
                  </w:r>
                </w:p>
              </w:tc>
            </w:tr>
            <w:tr w:rsidR="00A718E8" w:rsidRPr="00A718E8">
              <w:trPr>
                <w:trHeight w:val="233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05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03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89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00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44104</w:t>
                  </w: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200</w:t>
                  </w: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5,90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0,00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0,00</w:t>
                  </w:r>
                </w:p>
              </w:tc>
            </w:tr>
            <w:tr w:rsidR="00A718E8" w:rsidRPr="00A718E8">
              <w:trPr>
                <w:trHeight w:val="293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государственных(муниципальных)нужд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05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03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89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00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44104</w:t>
                  </w: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240</w:t>
                  </w: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5,90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0,00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0,00</w:t>
                  </w:r>
                </w:p>
              </w:tc>
            </w:tr>
            <w:tr w:rsidR="00A718E8" w:rsidRPr="00A718E8">
              <w:trPr>
                <w:trHeight w:val="878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Иные межбюджетные трансферты на осуществление полномочий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05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03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89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00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44105</w:t>
                  </w: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5,90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0,00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0,00</w:t>
                  </w:r>
                </w:p>
              </w:tc>
            </w:tr>
            <w:tr w:rsidR="00A718E8" w:rsidRPr="00A718E8">
              <w:trPr>
                <w:trHeight w:val="317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05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03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89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00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44105</w:t>
                  </w: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200</w:t>
                  </w: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5,90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0,00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0,00</w:t>
                  </w:r>
                </w:p>
              </w:tc>
            </w:tr>
            <w:tr w:rsidR="00A718E8" w:rsidRPr="00A718E8">
              <w:trPr>
                <w:trHeight w:val="293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государственных(муниципальных)нужд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05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03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89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00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44105</w:t>
                  </w: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240</w:t>
                  </w: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5,90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0,00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0,00</w:t>
                  </w:r>
                </w:p>
              </w:tc>
            </w:tr>
            <w:tr w:rsidR="00A718E8" w:rsidRPr="00A718E8">
              <w:trPr>
                <w:trHeight w:val="595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Иные межбюджетные трансферты на осуществление 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05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03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89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00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44106</w:t>
                  </w: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29,40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0,00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0,00</w:t>
                  </w:r>
                </w:p>
              </w:tc>
            </w:tr>
            <w:tr w:rsidR="00A718E8" w:rsidRPr="00A718E8">
              <w:trPr>
                <w:trHeight w:val="374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05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03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89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00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44106</w:t>
                  </w: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200</w:t>
                  </w: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29,40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0,00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0,00</w:t>
                  </w:r>
                </w:p>
              </w:tc>
            </w:tr>
            <w:tr w:rsidR="00A718E8" w:rsidRPr="00A718E8">
              <w:trPr>
                <w:trHeight w:val="374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государственных(муниципальных)нужд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05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03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89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00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44106</w:t>
                  </w: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240</w:t>
                  </w: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29,40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0,00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0,00</w:t>
                  </w:r>
                </w:p>
              </w:tc>
            </w:tr>
            <w:tr w:rsidR="00A718E8" w:rsidRPr="00A718E8">
              <w:trPr>
                <w:trHeight w:val="329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Решение вопросов местного значения, осуществляемое с привлечением самообложения граждан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05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03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89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00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78090</w:t>
                  </w: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216,00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0,00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0,00</w:t>
                  </w:r>
                </w:p>
              </w:tc>
            </w:tr>
            <w:tr w:rsidR="00A718E8" w:rsidRPr="00A718E8">
              <w:trPr>
                <w:trHeight w:val="374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05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03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89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00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78090</w:t>
                  </w: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200</w:t>
                  </w: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216,00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0,00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0,00</w:t>
                  </w:r>
                </w:p>
              </w:tc>
            </w:tr>
            <w:tr w:rsidR="00A718E8" w:rsidRPr="00A718E8">
              <w:trPr>
                <w:trHeight w:val="374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государственных(муниципальных)нужд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05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03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89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00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78090</w:t>
                  </w: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240</w:t>
                  </w: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216,00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0,00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0,00</w:t>
                  </w:r>
                </w:p>
              </w:tc>
            </w:tr>
            <w:tr w:rsidR="00A718E8" w:rsidRPr="00A718E8">
              <w:trPr>
                <w:trHeight w:val="170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10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85,20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80,00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80,00</w:t>
                  </w:r>
                </w:p>
              </w:tc>
            </w:tr>
            <w:tr w:rsidR="00A718E8" w:rsidRPr="00A718E8">
              <w:trPr>
                <w:trHeight w:val="182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10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01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85,20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80,00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80,00</w:t>
                  </w:r>
                </w:p>
              </w:tc>
            </w:tr>
            <w:tr w:rsidR="00A718E8" w:rsidRPr="00A718E8">
              <w:trPr>
                <w:trHeight w:val="322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Непрограммные расходы главных распорядителей бюджетных средств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10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01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89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85,20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80,00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80,00</w:t>
                  </w:r>
                </w:p>
              </w:tc>
            </w:tr>
            <w:tr w:rsidR="00A718E8" w:rsidRPr="00A718E8">
              <w:trPr>
                <w:trHeight w:val="526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Непрограммные расходы в рамках обеспечения деятельности администрации Палаевско-Урледимского сельского поселения Рузаевского муниципального района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10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01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89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85,20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80,00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80,00</w:t>
                  </w:r>
                </w:p>
              </w:tc>
            </w:tr>
            <w:tr w:rsidR="00A718E8" w:rsidRPr="00A718E8">
              <w:trPr>
                <w:trHeight w:val="312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lastRenderedPageBreak/>
                    <w:t>Доплаты к пенсиям муниципальных служащих Республики Мордовия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10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01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89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00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03010</w:t>
                  </w: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85,20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80,00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80,00</w:t>
                  </w:r>
                </w:p>
              </w:tc>
            </w:tr>
            <w:tr w:rsidR="00A718E8" w:rsidRPr="00A718E8">
              <w:trPr>
                <w:trHeight w:val="293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 xml:space="preserve"> Социальное обеспечение и иные выплаты населению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10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01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89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00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03010</w:t>
                  </w: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300</w:t>
                  </w: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85,20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80,00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80,00</w:t>
                  </w:r>
                </w:p>
              </w:tc>
            </w:tr>
            <w:tr w:rsidR="00A718E8" w:rsidRPr="00A718E8">
              <w:trPr>
                <w:trHeight w:val="218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 xml:space="preserve">Публичные нормативные социальные выплаты гражданам 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10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01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89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00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03010</w:t>
                  </w: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310</w:t>
                  </w: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85,20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80,00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80,00</w:t>
                  </w:r>
                </w:p>
              </w:tc>
            </w:tr>
            <w:tr w:rsidR="00A718E8" w:rsidRPr="00A718E8">
              <w:trPr>
                <w:trHeight w:val="293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i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iCs/>
                      <w:color w:val="000000"/>
                      <w:sz w:val="18"/>
                      <w:szCs w:val="18"/>
                    </w:rPr>
                    <w:t>ОБСЛУЖИВАНИЕ ГОСУДАРСТВЕННОГО (МУНИЦИПАЛЬНОГО ДОЛГА)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13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2,00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2,00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2,00</w:t>
                  </w:r>
                </w:p>
              </w:tc>
            </w:tr>
            <w:tr w:rsidR="00A718E8" w:rsidRPr="00A718E8">
              <w:trPr>
                <w:trHeight w:val="293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13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01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2,00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2,00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2,00</w:t>
                  </w:r>
                </w:p>
              </w:tc>
            </w:tr>
            <w:tr w:rsidR="00A718E8" w:rsidRPr="00A718E8">
              <w:trPr>
                <w:trHeight w:val="293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 xml:space="preserve">Непрограммные расходы главных распорядителей бюджетных средств 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13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01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89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2,00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2,00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2,00</w:t>
                  </w:r>
                </w:p>
              </w:tc>
            </w:tr>
            <w:tr w:rsidR="00A718E8" w:rsidRPr="00A718E8">
              <w:trPr>
                <w:trHeight w:val="439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Непрограммные расходы в рамках обеспечения деятельности администрации Палаевско-Урледимского сельского поселения Рузаевского муниципального района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13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01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89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2,00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2,00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2,00</w:t>
                  </w:r>
                </w:p>
              </w:tc>
            </w:tr>
            <w:tr w:rsidR="00A718E8" w:rsidRPr="00A718E8">
              <w:trPr>
                <w:trHeight w:val="156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Процентные платежи по муниципальному долгу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13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01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89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00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41240</w:t>
                  </w: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2,00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2,00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2,00</w:t>
                  </w:r>
                </w:p>
              </w:tc>
            </w:tr>
            <w:tr w:rsidR="00A718E8" w:rsidRPr="00A718E8">
              <w:trPr>
                <w:trHeight w:val="156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13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01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89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00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41240</w:t>
                  </w: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700</w:t>
                  </w: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2,00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2,00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2,00</w:t>
                  </w:r>
                </w:p>
              </w:tc>
            </w:tr>
            <w:tr w:rsidR="00A718E8" w:rsidRPr="00A718E8">
              <w:trPr>
                <w:trHeight w:val="156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 xml:space="preserve">Обслуживание муниципального долга 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13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01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89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00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41240</w:t>
                  </w: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730</w:t>
                  </w: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2,00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2,00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2,00</w:t>
                  </w:r>
                </w:p>
              </w:tc>
            </w:tr>
            <w:tr w:rsidR="00A718E8" w:rsidRPr="00A718E8">
              <w:trPr>
                <w:trHeight w:val="156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Условно утвержденные расходы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99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0,00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10,80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10,80</w:t>
                  </w:r>
                </w:p>
              </w:tc>
            </w:tr>
            <w:tr w:rsidR="00A718E8" w:rsidRPr="00A718E8">
              <w:trPr>
                <w:trHeight w:val="156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Условно утвержденные расходы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99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99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0,00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10,80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10,80</w:t>
                  </w:r>
                </w:p>
              </w:tc>
            </w:tr>
            <w:tr w:rsidR="00A718E8" w:rsidRPr="00A718E8">
              <w:trPr>
                <w:trHeight w:val="439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Непрограммные расходы главных распорядителей бюджетных средств Палаевско-Урледимского сельского поселения Рузаевского муниципального района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99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99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89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0,00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10,80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10,80</w:t>
                  </w:r>
                </w:p>
              </w:tc>
            </w:tr>
            <w:tr w:rsidR="00A718E8" w:rsidRPr="00A718E8">
              <w:trPr>
                <w:trHeight w:val="586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Непрограммные расходы в рамках обеспечения деятельности главных распорядителей бюджетных средств Палаевско-Урледимского сельского поселения Рузаевского муниципального района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99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99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89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0,00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10,80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10,80</w:t>
                  </w:r>
                </w:p>
              </w:tc>
            </w:tr>
            <w:tr w:rsidR="00A718E8" w:rsidRPr="00A718E8">
              <w:trPr>
                <w:trHeight w:val="156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Условно утвержденные расходы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99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99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89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iCs/>
                      <w:color w:val="000000"/>
                      <w:sz w:val="18"/>
                      <w:szCs w:val="20"/>
                    </w:rPr>
                    <w:t>00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41990</w:t>
                  </w: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0,00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10,80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10,80</w:t>
                  </w:r>
                </w:p>
              </w:tc>
            </w:tr>
            <w:tr w:rsidR="00A718E8" w:rsidRPr="00A718E8">
              <w:trPr>
                <w:trHeight w:val="192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rPr>
                      <w:iCs/>
                      <w:color w:val="000000"/>
                      <w:sz w:val="18"/>
                    </w:rPr>
                  </w:pPr>
                  <w:r w:rsidRPr="00110F7F">
                    <w:rPr>
                      <w:iCs/>
                      <w:color w:val="000000"/>
                      <w:sz w:val="18"/>
                    </w:rPr>
                    <w:t>Резервные средства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99</w:t>
                  </w:r>
                </w:p>
              </w:tc>
              <w:tc>
                <w:tcPr>
                  <w:tcW w:w="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99</w:t>
                  </w:r>
                </w:p>
              </w:tc>
              <w:tc>
                <w:tcPr>
                  <w:tcW w:w="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89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00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41990</w:t>
                  </w: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870</w:t>
                  </w:r>
                </w:p>
              </w:tc>
              <w:tc>
                <w:tcPr>
                  <w:tcW w:w="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0,00</w:t>
                  </w:r>
                </w:p>
              </w:tc>
              <w:tc>
                <w:tcPr>
                  <w:tcW w:w="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10,80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18E8" w:rsidRPr="00110F7F" w:rsidRDefault="00A718E8" w:rsidP="00A718E8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</w:pPr>
                  <w:r w:rsidRPr="00110F7F">
                    <w:rPr>
                      <w:rFonts w:cs="Arial"/>
                      <w:bCs/>
                      <w:color w:val="000000"/>
                      <w:sz w:val="18"/>
                      <w:szCs w:val="20"/>
                    </w:rPr>
                    <w:t>10,80</w:t>
                  </w:r>
                </w:p>
              </w:tc>
            </w:tr>
          </w:tbl>
          <w:p w:rsidR="005D35CD" w:rsidRDefault="005D35CD">
            <w:pPr>
              <w:rPr>
                <w:rFonts w:ascii="Calibri" w:hAnsi="Calibri"/>
                <w:sz w:val="22"/>
                <w:szCs w:val="22"/>
              </w:rPr>
            </w:pPr>
          </w:p>
          <w:p w:rsidR="005D35CD" w:rsidRDefault="005D35CD">
            <w:pPr>
              <w:rPr>
                <w:rFonts w:ascii="Calibri" w:hAnsi="Calibri"/>
                <w:sz w:val="22"/>
                <w:szCs w:val="22"/>
              </w:rPr>
            </w:pPr>
          </w:p>
          <w:p w:rsidR="005D35CD" w:rsidRDefault="005D35CD">
            <w:pPr>
              <w:rPr>
                <w:rFonts w:ascii="Calibri" w:hAnsi="Calibri"/>
                <w:sz w:val="22"/>
                <w:szCs w:val="22"/>
              </w:rPr>
            </w:pPr>
          </w:p>
          <w:tbl>
            <w:tblPr>
              <w:tblW w:w="10344" w:type="dxa"/>
              <w:tblLook w:val="04A0"/>
            </w:tblPr>
            <w:tblGrid>
              <w:gridCol w:w="10891"/>
            </w:tblGrid>
            <w:tr w:rsidR="00C5355C" w:rsidTr="00353649">
              <w:trPr>
                <w:trHeight w:val="315"/>
              </w:trPr>
              <w:tc>
                <w:tcPr>
                  <w:tcW w:w="10241" w:type="dxa"/>
                  <w:vAlign w:val="bottom"/>
                </w:tcPr>
                <w:tbl>
                  <w:tblPr>
                    <w:tblW w:w="10675" w:type="dxa"/>
                    <w:tblLook w:val="04A0"/>
                  </w:tblPr>
                  <w:tblGrid>
                    <w:gridCol w:w="10675"/>
                  </w:tblGrid>
                  <w:tr w:rsidR="00C5355C" w:rsidTr="00353649">
                    <w:trPr>
                      <w:trHeight w:val="315"/>
                    </w:trPr>
                    <w:tc>
                      <w:tcPr>
                        <w:tcW w:w="10675" w:type="dxa"/>
                        <w:vAlign w:val="bottom"/>
                        <w:hideMark/>
                      </w:tcPr>
                      <w:p w:rsid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  <w:p w:rsidR="00C5355C" w:rsidRDefault="00C5355C" w:rsidP="002A020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C5355C" w:rsidRDefault="00C5355C"/>
                <w:p w:rsidR="00C5355C" w:rsidRDefault="00C5355C"/>
                <w:p w:rsidR="00C5355C" w:rsidRPr="006272EE" w:rsidRDefault="00C5355C" w:rsidP="006272EE"/>
                <w:p w:rsidR="00C5355C" w:rsidRDefault="00C5355C" w:rsidP="00353649">
                  <w:pPr>
                    <w:tabs>
                      <w:tab w:val="left" w:pos="9708"/>
                    </w:tabs>
                    <w:autoSpaceDE w:val="0"/>
                    <w:autoSpaceDN w:val="0"/>
                    <w:adjustRightInd w:val="0"/>
                    <w:ind w:right="317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</w:rPr>
                    <w:t xml:space="preserve">Приложение  </w:t>
                  </w:r>
                  <w:r w:rsidR="00353649">
                    <w:rPr>
                      <w:color w:val="000000"/>
                    </w:rPr>
                    <w:t>2</w:t>
                  </w:r>
                </w:p>
                <w:p w:rsidR="00C5355C" w:rsidRDefault="00C5355C" w:rsidP="00353649">
                  <w:pPr>
                    <w:tabs>
                      <w:tab w:val="left" w:pos="9708"/>
                    </w:tabs>
                    <w:autoSpaceDE w:val="0"/>
                    <w:autoSpaceDN w:val="0"/>
                    <w:adjustRightInd w:val="0"/>
                    <w:ind w:right="317"/>
                    <w:jc w:val="right"/>
                    <w:rPr>
                      <w:color w:val="000000"/>
                      <w:spacing w:val="2"/>
                    </w:rPr>
                  </w:pPr>
                  <w:r>
                    <w:rPr>
                      <w:color w:val="000000"/>
                      <w:spacing w:val="2"/>
                    </w:rPr>
                    <w:t>к решению Совета депутатов</w:t>
                  </w:r>
                </w:p>
                <w:p w:rsidR="00C5355C" w:rsidRDefault="00C5355C" w:rsidP="00353649">
                  <w:pPr>
                    <w:tabs>
                      <w:tab w:val="left" w:pos="9708"/>
                    </w:tabs>
                    <w:autoSpaceDE w:val="0"/>
                    <w:autoSpaceDN w:val="0"/>
                    <w:adjustRightInd w:val="0"/>
                    <w:ind w:right="317"/>
                    <w:jc w:val="right"/>
                    <w:rPr>
                      <w:color w:val="000000"/>
                      <w:spacing w:val="2"/>
                    </w:rPr>
                  </w:pPr>
                  <w:r>
                    <w:rPr>
                      <w:color w:val="000000"/>
                      <w:spacing w:val="2"/>
                    </w:rPr>
                    <w:t xml:space="preserve">Палаевско-Урледимского сельского </w:t>
                  </w:r>
                </w:p>
                <w:p w:rsidR="00C5355C" w:rsidRDefault="00C5355C" w:rsidP="00353649">
                  <w:pPr>
                    <w:tabs>
                      <w:tab w:val="left" w:pos="645"/>
                      <w:tab w:val="left" w:pos="9708"/>
                    </w:tabs>
                    <w:autoSpaceDE w:val="0"/>
                    <w:autoSpaceDN w:val="0"/>
                    <w:adjustRightInd w:val="0"/>
                    <w:ind w:right="317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                                                          посе</w:t>
                  </w:r>
                  <w:r w:rsidR="00621654">
                    <w:rPr>
                      <w:color w:val="000000"/>
                    </w:rPr>
                    <w:t xml:space="preserve">ления  </w:t>
                  </w:r>
                  <w:r w:rsidR="002E07A7">
                    <w:rPr>
                      <w:color w:val="000000"/>
                    </w:rPr>
                    <w:t>12</w:t>
                  </w:r>
                  <w:r w:rsidR="002E07A7" w:rsidRPr="00BD0637">
                    <w:rPr>
                      <w:color w:val="000000"/>
                    </w:rPr>
                    <w:t>.07.2024г №</w:t>
                  </w:r>
                  <w:r w:rsidR="002E07A7">
                    <w:rPr>
                      <w:color w:val="000000"/>
                    </w:rPr>
                    <w:t>43/205</w:t>
                  </w:r>
                </w:p>
                <w:p w:rsidR="00C5355C" w:rsidRDefault="00C5355C" w:rsidP="00353649">
                  <w:pPr>
                    <w:tabs>
                      <w:tab w:val="left" w:pos="9708"/>
                    </w:tabs>
                    <w:ind w:right="317"/>
                  </w:pPr>
                </w:p>
                <w:p w:rsidR="00C5355C" w:rsidRDefault="00C5355C" w:rsidP="00353649">
                  <w:pPr>
                    <w:tabs>
                      <w:tab w:val="left" w:pos="9708"/>
                    </w:tabs>
                    <w:ind w:right="317"/>
                    <w:jc w:val="right"/>
                  </w:pPr>
                  <w:r>
                    <w:t xml:space="preserve">                                                                                                  Приложение 4                                                                                                                                         к  решению Совета  депутатов Палаевско-Урледимского сельского поселения Рузаевского муниципального района Республики Мордовия "О бюджете Палаевско-Урледимского сельского поселения Рузаевского муниципального района республики Мордовия на 2024 и плановый период 2025 и 2026 гг." от 28.12.2024г. №33/151</w:t>
                  </w:r>
                </w:p>
                <w:p w:rsidR="00C5355C" w:rsidRDefault="00C535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  <w:p w:rsidR="00C5355C" w:rsidRDefault="00C5355C">
                  <w:pPr>
                    <w:widowControl w:val="0"/>
                    <w:jc w:val="center"/>
                    <w:rPr>
                      <w:b/>
                      <w:bCs/>
                      <w:szCs w:val="16"/>
                    </w:rPr>
                  </w:pPr>
                  <w:r>
                    <w:rPr>
                      <w:rFonts w:cs="Arial"/>
                      <w:b/>
                    </w:rPr>
                    <w:t>Распределение бюджетных ассигнований местного бюджета </w:t>
                  </w:r>
                  <w:r>
                    <w:rPr>
                      <w:b/>
                      <w:bCs/>
                    </w:rPr>
                    <w:t>Палаевско-Урледимского  сельского  поселения</w:t>
                  </w:r>
                  <w:r>
                    <w:rPr>
                      <w:b/>
                      <w:bCs/>
                      <w:szCs w:val="16"/>
                    </w:rPr>
                    <w:t xml:space="preserve"> Рузаевского муниципального района Республики Мордовия</w:t>
                  </w:r>
                  <w:r>
                    <w:rPr>
                      <w:rFonts w:cs="Arial"/>
                      <w:b/>
                    </w:rPr>
                    <w:t xml:space="preserve"> по разделам, подразделам, целевым статьям (муниципальным программам и непрограммным направлениям деятельности), группам (группам и подгруппам) видам расходов классификации    расходов  бюджетов</w:t>
                  </w:r>
                  <w:r>
                    <w:rPr>
                      <w:b/>
                      <w:bCs/>
                      <w:szCs w:val="16"/>
                    </w:rPr>
                    <w:t xml:space="preserve"> на 2024 год и на плановый период 2025 и 2026 гг</w:t>
                  </w:r>
                </w:p>
                <w:p w:rsidR="006272EE" w:rsidRDefault="006272EE">
                  <w:pPr>
                    <w:widowControl w:val="0"/>
                    <w:jc w:val="center"/>
                    <w:rPr>
                      <w:b/>
                      <w:bCs/>
                      <w:szCs w:val="16"/>
                    </w:rPr>
                  </w:pPr>
                </w:p>
                <w:p w:rsidR="006272EE" w:rsidRDefault="006272EE">
                  <w:pPr>
                    <w:widowControl w:val="0"/>
                    <w:jc w:val="center"/>
                    <w:rPr>
                      <w:b/>
                      <w:bCs/>
                      <w:szCs w:val="16"/>
                    </w:rPr>
                  </w:pPr>
                </w:p>
                <w:tbl>
                  <w:tblPr>
                    <w:tblW w:w="0" w:type="auto"/>
                    <w:tblCellMar>
                      <w:left w:w="30" w:type="dxa"/>
                      <w:right w:w="30" w:type="dxa"/>
                    </w:tblCellMar>
                    <w:tblLook w:val="0000"/>
                  </w:tblPr>
                  <w:tblGrid>
                    <w:gridCol w:w="4830"/>
                    <w:gridCol w:w="317"/>
                    <w:gridCol w:w="362"/>
                    <w:gridCol w:w="357"/>
                    <w:gridCol w:w="259"/>
                    <w:gridCol w:w="260"/>
                    <w:gridCol w:w="576"/>
                    <w:gridCol w:w="330"/>
                    <w:gridCol w:w="794"/>
                    <w:gridCol w:w="754"/>
                    <w:gridCol w:w="724"/>
                  </w:tblGrid>
                  <w:tr w:rsidR="006272EE" w:rsidRPr="006272EE" w:rsidTr="006272EE">
                    <w:trPr>
                      <w:trHeight w:val="358"/>
                    </w:trPr>
                    <w:tc>
                      <w:tcPr>
                        <w:tcW w:w="375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2" w:space="0" w:color="000000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2" w:space="0" w:color="000000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Рз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2" w:space="0" w:color="000000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ПРз</w:t>
                        </w:r>
                      </w:p>
                    </w:tc>
                    <w:tc>
                      <w:tcPr>
                        <w:tcW w:w="357" w:type="dxa"/>
                        <w:gridSpan w:val="2"/>
                        <w:tcBorders>
                          <w:top w:val="single" w:sz="12" w:space="0" w:color="auto"/>
                          <w:left w:val="single" w:sz="6" w:space="0" w:color="auto"/>
                          <w:bottom w:val="single" w:sz="2" w:space="0" w:color="000000"/>
                          <w:right w:val="nil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ЦСР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12" w:space="0" w:color="auto"/>
                          <w:left w:val="nil"/>
                          <w:bottom w:val="single" w:sz="2" w:space="0" w:color="000000"/>
                          <w:right w:val="nil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12" w:space="0" w:color="auto"/>
                          <w:left w:val="nil"/>
                          <w:bottom w:val="single" w:sz="2" w:space="0" w:color="000000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2" w:space="0" w:color="000000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ВР</w:t>
                        </w:r>
                      </w:p>
                    </w:tc>
                    <w:tc>
                      <w:tcPr>
                        <w:tcW w:w="794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Сумма (тыс.руб.)</w:t>
                        </w:r>
                      </w:p>
                    </w:tc>
                  </w:tr>
                  <w:tr w:rsidR="006272EE" w:rsidRPr="006272EE">
                    <w:trPr>
                      <w:trHeight w:val="358"/>
                    </w:trPr>
                    <w:tc>
                      <w:tcPr>
                        <w:tcW w:w="375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2" w:space="0" w:color="000000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2" w:space="0" w:color="000000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57" w:type="dxa"/>
                        <w:tcBorders>
                          <w:top w:val="single" w:sz="2" w:space="0" w:color="000000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2" w:space="0" w:color="000000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2024 год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2025 год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2026 год</w:t>
                        </w:r>
                      </w:p>
                    </w:tc>
                  </w:tr>
                  <w:tr w:rsidR="006272EE" w:rsidRPr="006272EE">
                    <w:trPr>
                      <w:trHeight w:val="358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</w:tr>
                  <w:tr w:rsidR="006272EE" w:rsidRPr="006272EE">
                    <w:trPr>
                      <w:trHeight w:val="211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</w:rPr>
                          <w:t>ВСЕГО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</w:rPr>
                        </w:pP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</w:rPr>
                        </w:pP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</w:rPr>
                          <w:t>4 593,30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</w:rPr>
                          <w:t>1 071,40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</w:rPr>
                          <w:t>1 073,20</w:t>
                        </w:r>
                      </w:p>
                    </w:tc>
                  </w:tr>
                  <w:tr w:rsidR="006272EE" w:rsidRPr="006272EE">
                    <w:trPr>
                      <w:trHeight w:val="156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iCs/>
                            <w:color w:val="000000"/>
                            <w:sz w:val="18"/>
                            <w:szCs w:val="18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1 933,10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804,00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747,10</w:t>
                        </w:r>
                      </w:p>
                    </w:tc>
                  </w:tr>
                  <w:tr w:rsidR="006272EE" w:rsidRPr="006272EE">
                    <w:trPr>
                      <w:trHeight w:val="468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671,60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286,00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286,00</w:t>
                        </w:r>
                      </w:p>
                    </w:tc>
                  </w:tr>
                  <w:tr w:rsidR="006272EE" w:rsidRPr="006272EE">
                    <w:trPr>
                      <w:trHeight w:val="300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lastRenderedPageBreak/>
                          <w:t>Обеспечение деятельности органов местного самоуправления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671,60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286,00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286,00</w:t>
                        </w:r>
                      </w:p>
                    </w:tc>
                  </w:tr>
                  <w:tr w:rsidR="006272EE" w:rsidRPr="006272EE">
                    <w:trPr>
                      <w:trHeight w:val="475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Непрограммные расходы в рамках обеспечения деятельности  администрации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671,60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286,00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286,00</w:t>
                        </w:r>
                      </w:p>
                    </w:tc>
                  </w:tr>
                  <w:tr w:rsidR="006272EE" w:rsidRPr="006272EE">
                    <w:trPr>
                      <w:trHeight w:val="278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Расходы на выплаты по оплате труда Главы сельского поселения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41150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606,50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286,00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286,00</w:t>
                        </w:r>
                      </w:p>
                    </w:tc>
                  </w:tr>
                  <w:tr w:rsidR="006272EE" w:rsidRPr="006272EE">
                    <w:trPr>
                      <w:trHeight w:val="576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41150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606,50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2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2"/>
                          </w:rPr>
                          <w:t>286,00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2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2"/>
                          </w:rPr>
                          <w:t>286,00</w:t>
                        </w:r>
                      </w:p>
                    </w:tc>
                  </w:tr>
                  <w:tr w:rsidR="006272EE" w:rsidRPr="006272EE">
                    <w:trPr>
                      <w:trHeight w:val="293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Расходы на выплаты по оплате труда высшего должностного лица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41150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606,50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286,00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286,00</w:t>
                        </w:r>
                      </w:p>
                    </w:tc>
                  </w:tr>
                  <w:tr w:rsidR="006272EE" w:rsidRPr="006272EE">
                    <w:trPr>
                      <w:trHeight w:val="463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44205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65,10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6272EE" w:rsidRPr="006272EE">
                    <w:trPr>
                      <w:trHeight w:val="586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44205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65,10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6272EE" w:rsidRPr="006272EE">
                    <w:trPr>
                      <w:trHeight w:val="293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44205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65,10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6272EE" w:rsidRPr="006272EE">
                    <w:trPr>
                      <w:trHeight w:val="454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 xml:space="preserve">Функционирование государственной власти субъектов Российской Федерации, местных администраций 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1 235,90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515,50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458,60</w:t>
                        </w:r>
                      </w:p>
                    </w:tc>
                  </w:tr>
                  <w:tr w:rsidR="006272EE" w:rsidRPr="006272EE">
                    <w:trPr>
                      <w:trHeight w:val="322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Обеспечение деятельности администрации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1 235,90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515,50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458,60</w:t>
                        </w:r>
                      </w:p>
                    </w:tc>
                  </w:tr>
                  <w:tr w:rsidR="006272EE" w:rsidRPr="006272EE">
                    <w:trPr>
                      <w:trHeight w:val="475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Непрограммные расходы в рамках обеспечения деятельности администрации Палаевско-Урледимского сельского посекления Рузаевского муниципального района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1 235,90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515,50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458,60</w:t>
                        </w:r>
                      </w:p>
                    </w:tc>
                  </w:tr>
                  <w:tr w:rsidR="006272EE" w:rsidRPr="006272EE">
                    <w:trPr>
                      <w:trHeight w:val="307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 xml:space="preserve">Расходы на выплаты по оплате труда работников органов местного самоуправления 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41110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763,70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364,00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364,00</w:t>
                        </w:r>
                      </w:p>
                    </w:tc>
                  </w:tr>
                  <w:tr w:rsidR="006272EE" w:rsidRPr="006272EE">
                    <w:trPr>
                      <w:trHeight w:val="550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41110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763,70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364,00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364,00</w:t>
                        </w:r>
                      </w:p>
                    </w:tc>
                  </w:tr>
                  <w:tr w:rsidR="006272EE" w:rsidRPr="006272EE">
                    <w:trPr>
                      <w:trHeight w:val="374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41110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763,70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364,00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364,00</w:t>
                        </w:r>
                      </w:p>
                    </w:tc>
                  </w:tr>
                  <w:tr w:rsidR="006272EE" w:rsidRPr="006272EE">
                    <w:trPr>
                      <w:trHeight w:val="286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 xml:space="preserve">Расходы на обеспечение функций органов местного самоуправления 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41120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398,20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151,10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94,20</w:t>
                        </w:r>
                      </w:p>
                    </w:tc>
                  </w:tr>
                  <w:tr w:rsidR="006272EE" w:rsidRPr="006272EE">
                    <w:trPr>
                      <w:trHeight w:val="322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Иные 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41120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2,50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0,50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0,50</w:t>
                        </w:r>
                      </w:p>
                    </w:tc>
                  </w:tr>
                  <w:tr w:rsidR="006272EE" w:rsidRPr="006272EE">
                    <w:trPr>
                      <w:trHeight w:val="300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41120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239,70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137,60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93,70</w:t>
                        </w:r>
                      </w:p>
                    </w:tc>
                  </w:tr>
                  <w:tr w:rsidR="006272EE" w:rsidRPr="006272EE">
                    <w:trPr>
                      <w:trHeight w:val="293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41120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239,70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137,60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93,70</w:t>
                        </w:r>
                      </w:p>
                    </w:tc>
                  </w:tr>
                  <w:tr w:rsidR="006272EE" w:rsidRPr="006272EE">
                    <w:trPr>
                      <w:trHeight w:val="242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41120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800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156,00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13,00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6272EE" w:rsidRPr="006272EE">
                    <w:trPr>
                      <w:trHeight w:val="302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Исполнение судебных актов Российской Федерации и мировых соглашений по возмещению причененного вреда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41120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830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4,00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6272EE" w:rsidRPr="006272EE">
                    <w:trPr>
                      <w:trHeight w:val="242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Уплата иных платежей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41120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850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152,00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13,00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6272EE" w:rsidRPr="006272EE">
                    <w:trPr>
                      <w:trHeight w:val="499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44205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73,60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6272EE" w:rsidRPr="006272EE">
                    <w:trPr>
                      <w:trHeight w:val="374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 xml:space="preserve">Иные расходы на выплаты по оплате труда работников органов местного самоуправления 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44205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73,60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6272EE" w:rsidRPr="006272EE">
                    <w:trPr>
                      <w:trHeight w:val="374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44205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73,60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6272EE" w:rsidRPr="006272EE">
                    <w:trPr>
                      <w:trHeight w:val="293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77150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0,40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0,40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0,40</w:t>
                        </w:r>
                      </w:p>
                    </w:tc>
                  </w:tr>
                  <w:tr w:rsidR="006272EE" w:rsidRPr="006272EE">
                    <w:trPr>
                      <w:trHeight w:val="365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77150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0,40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0,40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0,40</w:t>
                        </w:r>
                      </w:p>
                    </w:tc>
                  </w:tr>
                  <w:tr w:rsidR="006272EE" w:rsidRPr="006272EE">
                    <w:trPr>
                      <w:trHeight w:val="233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2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2"/>
                          </w:rPr>
                          <w:t>19,60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2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2"/>
                          </w:rPr>
                          <w:t>2,50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2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2"/>
                          </w:rPr>
                          <w:t>2,50</w:t>
                        </w:r>
                      </w:p>
                    </w:tc>
                  </w:tr>
                  <w:tr w:rsidR="006272EE" w:rsidRPr="006272EE">
                    <w:trPr>
                      <w:trHeight w:val="293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 xml:space="preserve">Непрограммные расходы главных распорядителей бюджетных средств 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18"/>
                            <w:szCs w:val="22"/>
                          </w:rPr>
                        </w:pPr>
                        <w:r w:rsidRPr="006272EE">
                          <w:rPr>
                            <w:rFonts w:cs="Arial"/>
                            <w:color w:val="000000"/>
                            <w:sz w:val="18"/>
                            <w:szCs w:val="22"/>
                          </w:rPr>
                          <w:t>19,60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18"/>
                            <w:szCs w:val="22"/>
                          </w:rPr>
                        </w:pPr>
                        <w:r w:rsidRPr="006272EE">
                          <w:rPr>
                            <w:rFonts w:cs="Arial"/>
                            <w:color w:val="000000"/>
                            <w:sz w:val="18"/>
                            <w:szCs w:val="22"/>
                          </w:rPr>
                          <w:t>2,50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18"/>
                            <w:szCs w:val="22"/>
                          </w:rPr>
                        </w:pPr>
                        <w:r w:rsidRPr="006272EE">
                          <w:rPr>
                            <w:rFonts w:cs="Arial"/>
                            <w:color w:val="000000"/>
                            <w:sz w:val="18"/>
                            <w:szCs w:val="22"/>
                          </w:rPr>
                          <w:t>2,50</w:t>
                        </w:r>
                      </w:p>
                    </w:tc>
                  </w:tr>
                  <w:tr w:rsidR="006272EE" w:rsidRPr="006272EE">
                    <w:trPr>
                      <w:trHeight w:val="504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Непрограммные расходы в рамках обеспечения деятельности администрации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18"/>
                            <w:szCs w:val="22"/>
                          </w:rPr>
                        </w:pPr>
                        <w:r w:rsidRPr="006272EE">
                          <w:rPr>
                            <w:rFonts w:cs="Arial"/>
                            <w:color w:val="000000"/>
                            <w:sz w:val="18"/>
                            <w:szCs w:val="22"/>
                          </w:rPr>
                          <w:t>19,60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18"/>
                            <w:szCs w:val="22"/>
                          </w:rPr>
                        </w:pPr>
                        <w:r w:rsidRPr="006272EE">
                          <w:rPr>
                            <w:rFonts w:cs="Arial"/>
                            <w:color w:val="000000"/>
                            <w:sz w:val="18"/>
                            <w:szCs w:val="22"/>
                          </w:rPr>
                          <w:t>2,50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18"/>
                            <w:szCs w:val="22"/>
                          </w:rPr>
                        </w:pPr>
                        <w:r w:rsidRPr="006272EE">
                          <w:rPr>
                            <w:rFonts w:cs="Arial"/>
                            <w:color w:val="000000"/>
                            <w:sz w:val="18"/>
                            <w:szCs w:val="22"/>
                          </w:rPr>
                          <w:t>2,50</w:t>
                        </w:r>
                      </w:p>
                    </w:tc>
                  </w:tr>
                  <w:tr w:rsidR="006272EE" w:rsidRPr="006272EE" w:rsidTr="006272EE">
                    <w:trPr>
                      <w:trHeight w:val="322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Резервный фонд администрации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41180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18"/>
                            <w:szCs w:val="22"/>
                          </w:rPr>
                        </w:pPr>
                        <w:r w:rsidRPr="006272EE">
                          <w:rPr>
                            <w:rFonts w:cs="Arial"/>
                            <w:color w:val="000000"/>
                            <w:sz w:val="18"/>
                            <w:szCs w:val="22"/>
                          </w:rPr>
                          <w:t>19,60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18"/>
                            <w:szCs w:val="22"/>
                          </w:rPr>
                        </w:pPr>
                        <w:r w:rsidRPr="006272EE">
                          <w:rPr>
                            <w:rFonts w:cs="Arial"/>
                            <w:color w:val="000000"/>
                            <w:sz w:val="18"/>
                            <w:szCs w:val="22"/>
                          </w:rPr>
                          <w:t>2,50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18"/>
                            <w:szCs w:val="22"/>
                          </w:rPr>
                        </w:pPr>
                        <w:r w:rsidRPr="006272EE">
                          <w:rPr>
                            <w:rFonts w:cs="Arial"/>
                            <w:color w:val="000000"/>
                            <w:sz w:val="18"/>
                            <w:szCs w:val="22"/>
                          </w:rPr>
                          <w:t>2,50</w:t>
                        </w:r>
                      </w:p>
                    </w:tc>
                  </w:tr>
                  <w:tr w:rsidR="006272EE" w:rsidRPr="006272EE">
                    <w:trPr>
                      <w:trHeight w:val="182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41180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800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18"/>
                            <w:szCs w:val="22"/>
                          </w:rPr>
                        </w:pPr>
                        <w:r w:rsidRPr="006272EE">
                          <w:rPr>
                            <w:rFonts w:cs="Arial"/>
                            <w:color w:val="000000"/>
                            <w:sz w:val="18"/>
                            <w:szCs w:val="22"/>
                          </w:rPr>
                          <w:t>19,60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18"/>
                            <w:szCs w:val="22"/>
                          </w:rPr>
                        </w:pPr>
                        <w:r w:rsidRPr="006272EE">
                          <w:rPr>
                            <w:rFonts w:cs="Arial"/>
                            <w:color w:val="000000"/>
                            <w:sz w:val="18"/>
                            <w:szCs w:val="22"/>
                          </w:rPr>
                          <w:t>2,50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18"/>
                            <w:szCs w:val="22"/>
                          </w:rPr>
                        </w:pPr>
                        <w:r w:rsidRPr="006272EE">
                          <w:rPr>
                            <w:rFonts w:cs="Arial"/>
                            <w:color w:val="000000"/>
                            <w:sz w:val="18"/>
                            <w:szCs w:val="22"/>
                          </w:rPr>
                          <w:t>2,50</w:t>
                        </w:r>
                      </w:p>
                    </w:tc>
                  </w:tr>
                  <w:tr w:rsidR="006272EE" w:rsidRPr="006272EE">
                    <w:trPr>
                      <w:trHeight w:val="202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Резервные средства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41180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870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18"/>
                            <w:szCs w:val="22"/>
                          </w:rPr>
                        </w:pPr>
                        <w:r w:rsidRPr="006272EE">
                          <w:rPr>
                            <w:rFonts w:cs="Arial"/>
                            <w:color w:val="000000"/>
                            <w:sz w:val="18"/>
                            <w:szCs w:val="22"/>
                          </w:rPr>
                          <w:t>19,60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18"/>
                            <w:szCs w:val="22"/>
                          </w:rPr>
                        </w:pPr>
                        <w:r w:rsidRPr="006272EE">
                          <w:rPr>
                            <w:rFonts w:cs="Arial"/>
                            <w:color w:val="000000"/>
                            <w:sz w:val="18"/>
                            <w:szCs w:val="22"/>
                          </w:rPr>
                          <w:t>2,50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18"/>
                            <w:szCs w:val="22"/>
                          </w:rPr>
                        </w:pPr>
                        <w:r w:rsidRPr="006272EE">
                          <w:rPr>
                            <w:rFonts w:cs="Arial"/>
                            <w:color w:val="000000"/>
                            <w:sz w:val="18"/>
                            <w:szCs w:val="22"/>
                          </w:rPr>
                          <w:t>2,50</w:t>
                        </w:r>
                      </w:p>
                    </w:tc>
                  </w:tr>
                  <w:tr w:rsidR="006272EE" w:rsidRPr="006272EE" w:rsidTr="006272EE">
                    <w:trPr>
                      <w:trHeight w:val="254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lastRenderedPageBreak/>
                          <w:t>Оценка недвижимости,признание прав и регулирование отношений по муниципальной собственности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42200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2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2"/>
                          </w:rPr>
                          <w:t>19,00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2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2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2"/>
                          </w:rPr>
                          <w:t>0,00</w:t>
                        </w:r>
                      </w:p>
                    </w:tc>
                  </w:tr>
                  <w:tr w:rsidR="006272EE" w:rsidRPr="006272EE">
                    <w:trPr>
                      <w:trHeight w:val="302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42200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2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2"/>
                          </w:rPr>
                          <w:t>19,00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2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2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2"/>
                          </w:rPr>
                          <w:t>0,00</w:t>
                        </w:r>
                      </w:p>
                    </w:tc>
                  </w:tr>
                  <w:tr w:rsidR="006272EE" w:rsidRPr="006272EE">
                    <w:trPr>
                      <w:trHeight w:val="302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42200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2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2"/>
                          </w:rPr>
                          <w:t>19,00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2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2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2"/>
                          </w:rPr>
                          <w:t>0,00</w:t>
                        </w:r>
                      </w:p>
                    </w:tc>
                  </w:tr>
                  <w:tr w:rsidR="006272EE" w:rsidRPr="006272EE" w:rsidTr="006272EE">
                    <w:trPr>
                      <w:trHeight w:val="182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 xml:space="preserve">Мероприятия, связанные с муниципальным управлением 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41210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18"/>
                            <w:szCs w:val="22"/>
                          </w:rPr>
                        </w:pPr>
                        <w:r w:rsidRPr="006272EE">
                          <w:rPr>
                            <w:rFonts w:cs="Arial"/>
                            <w:color w:val="000000"/>
                            <w:sz w:val="18"/>
                            <w:szCs w:val="22"/>
                          </w:rPr>
                          <w:t>6,00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18"/>
                            <w:szCs w:val="22"/>
                          </w:rPr>
                        </w:pPr>
                        <w:r w:rsidRPr="006272EE">
                          <w:rPr>
                            <w:rFonts w:cs="Arial"/>
                            <w:color w:val="000000"/>
                            <w:sz w:val="18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18"/>
                            <w:szCs w:val="22"/>
                          </w:rPr>
                        </w:pPr>
                        <w:r w:rsidRPr="006272EE">
                          <w:rPr>
                            <w:rFonts w:cs="Arial"/>
                            <w:color w:val="000000"/>
                            <w:sz w:val="18"/>
                            <w:szCs w:val="22"/>
                          </w:rPr>
                          <w:t>0,00</w:t>
                        </w:r>
                      </w:p>
                    </w:tc>
                  </w:tr>
                  <w:tr w:rsidR="006272EE" w:rsidRPr="006272EE">
                    <w:trPr>
                      <w:trHeight w:val="302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41210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18"/>
                            <w:szCs w:val="22"/>
                          </w:rPr>
                        </w:pPr>
                        <w:r w:rsidRPr="006272EE">
                          <w:rPr>
                            <w:rFonts w:cs="Arial"/>
                            <w:color w:val="000000"/>
                            <w:sz w:val="18"/>
                            <w:szCs w:val="22"/>
                          </w:rPr>
                          <w:t>6,00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18"/>
                            <w:szCs w:val="22"/>
                          </w:rPr>
                        </w:pPr>
                        <w:r w:rsidRPr="006272EE">
                          <w:rPr>
                            <w:rFonts w:cs="Arial"/>
                            <w:color w:val="000000"/>
                            <w:sz w:val="18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18"/>
                            <w:szCs w:val="22"/>
                          </w:rPr>
                        </w:pPr>
                        <w:r w:rsidRPr="006272EE">
                          <w:rPr>
                            <w:rFonts w:cs="Arial"/>
                            <w:color w:val="000000"/>
                            <w:sz w:val="18"/>
                            <w:szCs w:val="22"/>
                          </w:rPr>
                          <w:t>0,00</w:t>
                        </w:r>
                      </w:p>
                    </w:tc>
                  </w:tr>
                  <w:tr w:rsidR="006272EE" w:rsidRPr="006272EE">
                    <w:trPr>
                      <w:trHeight w:val="302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41210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18"/>
                            <w:szCs w:val="22"/>
                          </w:rPr>
                        </w:pPr>
                        <w:r w:rsidRPr="006272EE">
                          <w:rPr>
                            <w:rFonts w:cs="Arial"/>
                            <w:color w:val="000000"/>
                            <w:sz w:val="18"/>
                            <w:szCs w:val="22"/>
                          </w:rPr>
                          <w:t>6,00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18"/>
                            <w:szCs w:val="22"/>
                          </w:rPr>
                        </w:pPr>
                        <w:r w:rsidRPr="006272EE">
                          <w:rPr>
                            <w:rFonts w:cs="Arial"/>
                            <w:color w:val="000000"/>
                            <w:sz w:val="18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18"/>
                            <w:szCs w:val="22"/>
                          </w:rPr>
                        </w:pPr>
                        <w:r w:rsidRPr="006272EE">
                          <w:rPr>
                            <w:rFonts w:cs="Arial"/>
                            <w:color w:val="000000"/>
                            <w:sz w:val="18"/>
                            <w:szCs w:val="22"/>
                          </w:rPr>
                          <w:t>0,00</w:t>
                        </w:r>
                      </w:p>
                    </w:tc>
                  </w:tr>
                  <w:tr w:rsidR="006272EE" w:rsidRPr="006272EE">
                    <w:trPr>
                      <w:trHeight w:val="182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2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2"/>
                          </w:rPr>
                          <w:t>131,90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2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2"/>
                          </w:rPr>
                          <w:t>145,70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2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2"/>
                          </w:rPr>
                          <w:t>159,80</w:t>
                        </w:r>
                      </w:p>
                    </w:tc>
                  </w:tr>
                  <w:tr w:rsidR="006272EE" w:rsidRPr="006272EE">
                    <w:trPr>
                      <w:trHeight w:val="156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iCs/>
                            <w:color w:val="000000"/>
                            <w:sz w:val="18"/>
                            <w:szCs w:val="20"/>
                          </w:rPr>
                          <w:t>131,90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iCs/>
                            <w:color w:val="000000"/>
                            <w:sz w:val="18"/>
                            <w:szCs w:val="20"/>
                          </w:rPr>
                          <w:t>145,70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iCs/>
                            <w:color w:val="000000"/>
                            <w:sz w:val="18"/>
                            <w:szCs w:val="20"/>
                          </w:rPr>
                          <w:t>159,80</w:t>
                        </w:r>
                      </w:p>
                    </w:tc>
                  </w:tr>
                  <w:tr w:rsidR="006272EE" w:rsidRPr="006272EE">
                    <w:trPr>
                      <w:trHeight w:val="293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 xml:space="preserve">Непрограммные расходы главных распорядителей бюджетных средств 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131,90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145,70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159,80</w:t>
                        </w:r>
                      </w:p>
                    </w:tc>
                  </w:tr>
                  <w:tr w:rsidR="006272EE" w:rsidRPr="006272EE">
                    <w:trPr>
                      <w:trHeight w:val="446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Непрограммные расходы в рамках обеспечения деятельности администрации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131,90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145,70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159,80</w:t>
                        </w:r>
                      </w:p>
                    </w:tc>
                  </w:tr>
                  <w:tr w:rsidR="006272EE" w:rsidRPr="006272EE">
                    <w:trPr>
                      <w:trHeight w:val="468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51180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131,90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145,70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159,80</w:t>
                        </w:r>
                      </w:p>
                    </w:tc>
                  </w:tr>
                  <w:tr w:rsidR="006272EE" w:rsidRPr="006272EE">
                    <w:trPr>
                      <w:trHeight w:val="595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51180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126,60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135,00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147,00</w:t>
                        </w:r>
                      </w:p>
                    </w:tc>
                  </w:tr>
                  <w:tr w:rsidR="006272EE" w:rsidRPr="006272EE">
                    <w:trPr>
                      <w:trHeight w:val="322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51180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126,60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135,00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147,00</w:t>
                        </w:r>
                      </w:p>
                    </w:tc>
                  </w:tr>
                  <w:tr w:rsidR="006272EE" w:rsidRPr="006272EE">
                    <w:trPr>
                      <w:trHeight w:val="389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51180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5,30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10,70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12,80</w:t>
                        </w:r>
                      </w:p>
                    </w:tc>
                  </w:tr>
                  <w:tr w:rsidR="006272EE" w:rsidRPr="006272EE">
                    <w:trPr>
                      <w:trHeight w:val="389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51180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5,30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10,70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12,80</w:t>
                        </w:r>
                      </w:p>
                    </w:tc>
                  </w:tr>
                  <w:tr w:rsidR="006272EE" w:rsidRPr="006272EE">
                    <w:trPr>
                      <w:trHeight w:val="182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2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2"/>
                          </w:rPr>
                          <w:t>1 898,10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2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2"/>
                          </w:rPr>
                          <w:t>12,00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2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2"/>
                          </w:rPr>
                          <w:t>12,00</w:t>
                        </w:r>
                      </w:p>
                    </w:tc>
                  </w:tr>
                  <w:tr w:rsidR="006272EE" w:rsidRPr="006272EE">
                    <w:trPr>
                      <w:trHeight w:val="293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Дорожное хозяйство (дорожные</w:t>
                        </w:r>
                      </w:p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фонды)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09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iCs/>
                            <w:color w:val="000000"/>
                            <w:sz w:val="18"/>
                            <w:szCs w:val="20"/>
                          </w:rPr>
                          <w:t>1 884,40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i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i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6272EE" w:rsidRPr="006272EE">
                    <w:trPr>
                      <w:trHeight w:val="293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 xml:space="preserve">Непрограммные расходы главных распорядителей бюджетных средств 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09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1 884,40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6272EE" w:rsidRPr="006272EE">
                    <w:trPr>
                      <w:trHeight w:val="446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Непрограммные расходы в рамках обеспечения деятельности администрации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09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1 884,40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6272EE" w:rsidRPr="006272EE">
                    <w:trPr>
                      <w:trHeight w:val="1666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1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09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44102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1 884,40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6272EE" w:rsidRPr="006272EE">
                    <w:trPr>
                      <w:trHeight w:val="389"/>
                    </w:trPr>
                    <w:tc>
                      <w:tcPr>
                        <w:tcW w:w="3756" w:type="dxa"/>
                        <w:tcBorders>
                          <w:top w:val="single" w:sz="12" w:space="0" w:color="000000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09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44102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1 884,40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6272EE" w:rsidRPr="006272EE">
                    <w:trPr>
                      <w:trHeight w:val="389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09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44102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1 884,40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6272EE" w:rsidRPr="006272EE">
                    <w:trPr>
                      <w:trHeight w:val="156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Другие вопросы в области национальной экономики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iCs/>
                            <w:color w:val="000000"/>
                            <w:sz w:val="18"/>
                            <w:szCs w:val="20"/>
                          </w:rPr>
                          <w:t>13,70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iCs/>
                            <w:color w:val="000000"/>
                            <w:sz w:val="18"/>
                            <w:szCs w:val="20"/>
                          </w:rPr>
                          <w:t>12,00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iCs/>
                            <w:color w:val="000000"/>
                            <w:sz w:val="18"/>
                            <w:szCs w:val="20"/>
                          </w:rPr>
                          <w:t>12,00</w:t>
                        </w:r>
                      </w:p>
                    </w:tc>
                  </w:tr>
                  <w:tr w:rsidR="006272EE" w:rsidRPr="006272EE">
                    <w:trPr>
                      <w:trHeight w:val="439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Непрограммные расходы главных распорядителей бюджетных средств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13,70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12,00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12,00</w:t>
                        </w:r>
                      </w:p>
                    </w:tc>
                  </w:tr>
                  <w:tr w:rsidR="006272EE" w:rsidRPr="006272EE">
                    <w:trPr>
                      <w:trHeight w:val="485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Непрограммные расходы в рамках обеспечения деятельности администрации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13,70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12,00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12,00</w:t>
                        </w:r>
                      </w:p>
                    </w:tc>
                  </w:tr>
                  <w:tr w:rsidR="006272EE" w:rsidRPr="006272EE">
                    <w:trPr>
                      <w:trHeight w:val="439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12" w:space="0" w:color="000000"/>
                          <w:bottom w:val="single" w:sz="6" w:space="0" w:color="auto"/>
                          <w:right w:val="single" w:sz="12" w:space="0" w:color="000000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#####################################################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1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44107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13,70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12,00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12,00</w:t>
                        </w:r>
                      </w:p>
                    </w:tc>
                  </w:tr>
                  <w:tr w:rsidR="006272EE" w:rsidRPr="006272EE">
                    <w:trPr>
                      <w:trHeight w:val="389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44107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13,70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12,00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12,00</w:t>
                        </w:r>
                      </w:p>
                    </w:tc>
                  </w:tr>
                  <w:tr w:rsidR="006272EE" w:rsidRPr="006272EE">
                    <w:trPr>
                      <w:trHeight w:val="389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44107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13,70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12,00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12,00</w:t>
                        </w:r>
                      </w:p>
                    </w:tc>
                  </w:tr>
                  <w:tr w:rsidR="006272EE" w:rsidRPr="006272EE">
                    <w:trPr>
                      <w:trHeight w:val="197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iCs/>
                            <w:color w:val="000000"/>
                            <w:sz w:val="18"/>
                            <w:szCs w:val="18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464,00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16,90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61,50</w:t>
                        </w:r>
                      </w:p>
                    </w:tc>
                  </w:tr>
                  <w:tr w:rsidR="006272EE" w:rsidRPr="006272EE">
                    <w:trPr>
                      <w:trHeight w:val="293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Непрограммные расходы главных распорядителей бюджетных средств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iCs/>
                            <w:color w:val="000000"/>
                            <w:sz w:val="18"/>
                            <w:szCs w:val="20"/>
                          </w:rPr>
                          <w:t>5,90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i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i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6272EE" w:rsidRPr="006272EE">
                    <w:trPr>
                      <w:trHeight w:val="439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lastRenderedPageBreak/>
                          <w:t>Непрограммные расходы главных распорядителей бюджетных средств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5,90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6272EE" w:rsidRPr="006272EE">
                    <w:trPr>
                      <w:trHeight w:val="586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Непрограммные расходы в рамках обеспечения деятельности главных распорядителей бюджетных средств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5,90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6272EE" w:rsidRPr="006272EE">
                    <w:trPr>
                      <w:trHeight w:val="197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Мероприятия в области жилищно-коммунального хозяйства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42360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5,90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6272EE" w:rsidRPr="006272EE">
                    <w:trPr>
                      <w:trHeight w:val="293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42360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5,90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6272EE" w:rsidRPr="006272EE">
                    <w:trPr>
                      <w:trHeight w:val="293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42630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5,90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6272EE" w:rsidRPr="006272EE">
                    <w:trPr>
                      <w:trHeight w:val="228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КОММУНАЛЬНОЕ ХОЗЯЙСТВО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48,30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6272EE" w:rsidRPr="006272EE">
                    <w:trPr>
                      <w:trHeight w:val="475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Непрограммные расходы в рамках обеспечения деятельности главных распорядителей бюджетных средств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48,30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6272EE" w:rsidRPr="006272EE">
                    <w:trPr>
                      <w:trHeight w:val="787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44101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48,30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6272EE" w:rsidRPr="006272EE">
                    <w:trPr>
                      <w:trHeight w:val="293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44101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48,30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6272EE" w:rsidRPr="006272EE">
                    <w:trPr>
                      <w:trHeight w:val="293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44101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48,30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6272EE" w:rsidRPr="006272EE">
                    <w:trPr>
                      <w:trHeight w:val="156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Мероприятия в области коммунального хозяйства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42020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60,00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6272EE" w:rsidRPr="006272EE">
                    <w:trPr>
                      <w:trHeight w:val="293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42020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60,00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6272EE" w:rsidRPr="006272EE">
                    <w:trPr>
                      <w:trHeight w:val="293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42020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60,00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6272EE" w:rsidRPr="006272EE">
                    <w:trPr>
                      <w:trHeight w:val="218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409,80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16,90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61,50</w:t>
                        </w:r>
                      </w:p>
                    </w:tc>
                  </w:tr>
                  <w:tr w:rsidR="006272EE" w:rsidRPr="006272EE">
                    <w:trPr>
                      <w:trHeight w:val="312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 xml:space="preserve">Непрограммные расходы главных распорядителей бюджетных средств 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409,80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16,90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61,50</w:t>
                        </w:r>
                      </w:p>
                    </w:tc>
                  </w:tr>
                  <w:tr w:rsidR="006272EE" w:rsidRPr="006272EE">
                    <w:trPr>
                      <w:trHeight w:val="490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Непрограммные расходы в рамках обеспечения деятельности администрации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409,80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16,90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61,50</w:t>
                        </w:r>
                      </w:p>
                    </w:tc>
                  </w:tr>
                  <w:tr w:rsidR="006272EE" w:rsidRPr="006272EE">
                    <w:trPr>
                      <w:trHeight w:val="182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Уличное освещение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43010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30,00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16,90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16,90</w:t>
                        </w:r>
                      </w:p>
                    </w:tc>
                  </w:tr>
                  <w:tr w:rsidR="006272EE" w:rsidRPr="006272EE">
                    <w:trPr>
                      <w:trHeight w:val="300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43010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30,00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16,90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16,90</w:t>
                        </w:r>
                      </w:p>
                    </w:tc>
                  </w:tr>
                  <w:tr w:rsidR="006272EE" w:rsidRPr="006272EE">
                    <w:trPr>
                      <w:trHeight w:val="374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43010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30,00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16,90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16,90</w:t>
                        </w:r>
                      </w:p>
                    </w:tc>
                  </w:tr>
                  <w:tr w:rsidR="006272EE" w:rsidRPr="006272EE">
                    <w:trPr>
                      <w:trHeight w:val="202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Организация и содержание мест захоронения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43030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101,90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6272EE" w:rsidRPr="006272EE">
                    <w:trPr>
                      <w:trHeight w:val="374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43030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101,90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6272EE" w:rsidRPr="006272EE">
                    <w:trPr>
                      <w:trHeight w:val="374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43030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101,90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6272EE" w:rsidRPr="006272EE">
                    <w:trPr>
                      <w:trHeight w:val="218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 xml:space="preserve">Прочие мероприятия по благоустройству 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43040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20,70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44,60</w:t>
                        </w:r>
                      </w:p>
                    </w:tc>
                  </w:tr>
                  <w:tr w:rsidR="006272EE" w:rsidRPr="006272EE">
                    <w:trPr>
                      <w:trHeight w:val="329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43040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20,70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44,60</w:t>
                        </w:r>
                      </w:p>
                    </w:tc>
                  </w:tr>
                  <w:tr w:rsidR="006272EE" w:rsidRPr="006272EE">
                    <w:trPr>
                      <w:trHeight w:val="293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43040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20,70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44,60</w:t>
                        </w:r>
                      </w:p>
                    </w:tc>
                  </w:tr>
                  <w:tr w:rsidR="006272EE" w:rsidRPr="006272EE">
                    <w:trPr>
                      <w:trHeight w:val="1118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Иные межбюджетные трансферты на осуществление полномочий по сохранению,использованию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культуры)местного (муниципального) значения, расположенных на территории поселения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44104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5,90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6272EE" w:rsidRPr="006272EE">
                    <w:trPr>
                      <w:trHeight w:val="317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44104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5,90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6272EE" w:rsidRPr="006272EE">
                    <w:trPr>
                      <w:trHeight w:val="293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44104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5,90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6272EE" w:rsidRPr="006272EE">
                    <w:trPr>
                      <w:trHeight w:val="905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Иные межбюджетные трансферты на осуществление полномочий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44105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5,90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6272EE" w:rsidRPr="006272EE">
                    <w:trPr>
                      <w:trHeight w:val="329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44105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5,90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6272EE" w:rsidRPr="006272EE">
                    <w:trPr>
                      <w:trHeight w:val="348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 xml:space="preserve">Иные закупки товаров, работ и услуг для обеспечения </w:t>
                        </w: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lastRenderedPageBreak/>
                          <w:t>государственных(муниципальных)нужд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lastRenderedPageBreak/>
                          <w:t>05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44105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5,90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6272EE" w:rsidRPr="006272EE">
                    <w:trPr>
                      <w:trHeight w:val="614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lastRenderedPageBreak/>
                          <w:t>Иные межбюджетные трансферты на осуществление 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44106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29,40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6272EE" w:rsidRPr="006272EE">
                    <w:trPr>
                      <w:trHeight w:val="374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44106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29,40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6272EE" w:rsidRPr="006272EE">
                    <w:trPr>
                      <w:trHeight w:val="374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44106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29,40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6272EE" w:rsidRPr="006272EE">
                    <w:trPr>
                      <w:trHeight w:val="302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Решение вопросов местного значения, осуществляемое с привлечением самообложения граждан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78090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216,00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6272EE" w:rsidRPr="006272EE">
                    <w:trPr>
                      <w:trHeight w:val="374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78090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216,00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6272EE" w:rsidRPr="006272EE">
                    <w:trPr>
                      <w:trHeight w:val="374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78090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216,00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6272EE" w:rsidRPr="006272EE">
                    <w:trPr>
                      <w:trHeight w:val="170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СОЦИАЛЬНАЯ ПОЛИТИКА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85,20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80,00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80,00</w:t>
                        </w:r>
                      </w:p>
                    </w:tc>
                  </w:tr>
                  <w:tr w:rsidR="006272EE" w:rsidRPr="006272EE">
                    <w:trPr>
                      <w:trHeight w:val="182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Пенсионное обеспечение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85,20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80,00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80,00</w:t>
                        </w:r>
                      </w:p>
                    </w:tc>
                  </w:tr>
                  <w:tr w:rsidR="006272EE" w:rsidRPr="006272EE">
                    <w:trPr>
                      <w:trHeight w:val="348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Непрограммные расходы главных распорядителей бюджетных средств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85,20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80,00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80,00</w:t>
                        </w:r>
                      </w:p>
                    </w:tc>
                  </w:tr>
                  <w:tr w:rsidR="006272EE" w:rsidRPr="006272EE">
                    <w:trPr>
                      <w:trHeight w:val="526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Непрограммные расходы в рамках обеспечения деятельности администрации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85,20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80,00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80,00</w:t>
                        </w:r>
                      </w:p>
                    </w:tc>
                  </w:tr>
                  <w:tr w:rsidR="006272EE" w:rsidRPr="006272EE">
                    <w:trPr>
                      <w:trHeight w:val="293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Доплаты к пенсиям муниципальных служащих Республики Мордовия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03010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85,20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80,00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80,00</w:t>
                        </w:r>
                      </w:p>
                    </w:tc>
                  </w:tr>
                  <w:tr w:rsidR="006272EE" w:rsidRPr="006272EE">
                    <w:trPr>
                      <w:trHeight w:val="211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 xml:space="preserve"> Социальное обеспечение и иные выплаты населению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03010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300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85,20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80,00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80,00</w:t>
                        </w:r>
                      </w:p>
                    </w:tc>
                  </w:tr>
                  <w:tr w:rsidR="006272EE" w:rsidRPr="006272EE">
                    <w:trPr>
                      <w:trHeight w:val="218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 xml:space="preserve">Публичные нормативные социальные выплаты гражданам 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03010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310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85,20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80,00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80,00</w:t>
                        </w:r>
                      </w:p>
                    </w:tc>
                  </w:tr>
                  <w:tr w:rsidR="006272EE" w:rsidRPr="006272EE">
                    <w:trPr>
                      <w:trHeight w:val="293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iCs/>
                            <w:color w:val="000000"/>
                            <w:sz w:val="18"/>
                            <w:szCs w:val="18"/>
                          </w:rPr>
                          <w:t>ОБСЛУЖИВАНИЕ ГОСУДАРСТВЕННОГО (МУНИЦИПАЛЬНОГО ДОЛГА)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2,00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2,00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2,00</w:t>
                        </w:r>
                      </w:p>
                    </w:tc>
                  </w:tr>
                  <w:tr w:rsidR="006272EE" w:rsidRPr="006272EE">
                    <w:trPr>
                      <w:trHeight w:val="293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Обслуживание государственного (муниципального) внутреннего долга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2,00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2,00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2,00</w:t>
                        </w:r>
                      </w:p>
                    </w:tc>
                  </w:tr>
                  <w:tr w:rsidR="006272EE" w:rsidRPr="006272EE">
                    <w:trPr>
                      <w:trHeight w:val="293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Непрограммные расходы главных распорядителей бюджетных средств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2,00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2,00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2,00</w:t>
                        </w:r>
                      </w:p>
                    </w:tc>
                  </w:tr>
                  <w:tr w:rsidR="006272EE" w:rsidRPr="006272EE">
                    <w:trPr>
                      <w:trHeight w:val="439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Непрограммные расходы в рамках обеспечения деятельности администрации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2,00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2,00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2,00</w:t>
                        </w:r>
                      </w:p>
                    </w:tc>
                  </w:tr>
                  <w:tr w:rsidR="006272EE" w:rsidRPr="006272EE">
                    <w:trPr>
                      <w:trHeight w:val="156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Процентные платежи по муниципальному долгу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41240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2,00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2,00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2,00</w:t>
                        </w:r>
                      </w:p>
                    </w:tc>
                  </w:tr>
                  <w:tr w:rsidR="006272EE" w:rsidRPr="006272EE">
                    <w:trPr>
                      <w:trHeight w:val="156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Обслуживание государственного (муниципального) долга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41240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700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2,00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2,00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2,00</w:t>
                        </w:r>
                      </w:p>
                    </w:tc>
                  </w:tr>
                  <w:tr w:rsidR="006272EE" w:rsidRPr="006272EE">
                    <w:trPr>
                      <w:trHeight w:val="156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 xml:space="preserve">Обслуживание муниципального долга 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41240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730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2,00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2,00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2,00</w:t>
                        </w:r>
                      </w:p>
                    </w:tc>
                  </w:tr>
                  <w:tr w:rsidR="006272EE" w:rsidRPr="006272EE">
                    <w:trPr>
                      <w:trHeight w:val="156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Условно утвержденные расходы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99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10,80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10,80</w:t>
                        </w:r>
                      </w:p>
                    </w:tc>
                  </w:tr>
                  <w:tr w:rsidR="006272EE" w:rsidRPr="006272EE">
                    <w:trPr>
                      <w:trHeight w:val="156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Условно утвержденные расходы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99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99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10,80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10,80</w:t>
                        </w:r>
                      </w:p>
                    </w:tc>
                  </w:tr>
                  <w:tr w:rsidR="006272EE" w:rsidRPr="006272EE">
                    <w:trPr>
                      <w:trHeight w:val="439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Непрограммные расходы главных распорядителей бюджетных средств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99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99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10,80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10,80</w:t>
                        </w:r>
                      </w:p>
                    </w:tc>
                  </w:tr>
                  <w:tr w:rsidR="006272EE" w:rsidRPr="006272EE">
                    <w:trPr>
                      <w:trHeight w:val="586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Непрограммные расходы в рамках обеспечения деятельности главных распорядителей бюджетных средств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99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99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10,80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10,80</w:t>
                        </w:r>
                      </w:p>
                    </w:tc>
                  </w:tr>
                  <w:tr w:rsidR="006272EE" w:rsidRPr="006272EE">
                    <w:trPr>
                      <w:trHeight w:val="156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Условно утвержденные расходы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99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99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41990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10,80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10,80</w:t>
                        </w:r>
                      </w:p>
                    </w:tc>
                  </w:tr>
                  <w:tr w:rsidR="006272EE" w:rsidRPr="006272EE">
                    <w:trPr>
                      <w:trHeight w:val="192"/>
                    </w:trPr>
                    <w:tc>
                      <w:tcPr>
                        <w:tcW w:w="3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rPr>
                            <w:iCs/>
                            <w:color w:val="000000"/>
                            <w:sz w:val="18"/>
                          </w:rPr>
                        </w:pPr>
                        <w:r w:rsidRPr="006272EE">
                          <w:rPr>
                            <w:iCs/>
                            <w:color w:val="000000"/>
                            <w:sz w:val="18"/>
                          </w:rPr>
                          <w:t>Резервные средства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99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99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41990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870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color w:val="000000"/>
                            <w:sz w:val="18"/>
                            <w:szCs w:val="20"/>
                          </w:rPr>
                          <w:t>10,80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72EE" w:rsidRPr="006272EE" w:rsidRDefault="006272EE" w:rsidP="006272EE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18"/>
                            <w:szCs w:val="20"/>
                          </w:rPr>
                        </w:pPr>
                        <w:r w:rsidRPr="006272EE">
                          <w:rPr>
                            <w:rFonts w:cs="Arial"/>
                            <w:color w:val="000000"/>
                            <w:sz w:val="18"/>
                            <w:szCs w:val="20"/>
                          </w:rPr>
                          <w:t>10,80</w:t>
                        </w:r>
                      </w:p>
                    </w:tc>
                  </w:tr>
                </w:tbl>
                <w:p w:rsidR="006272EE" w:rsidRDefault="006272EE">
                  <w:pPr>
                    <w:widowControl w:val="0"/>
                    <w:jc w:val="center"/>
                    <w:rPr>
                      <w:b/>
                      <w:bCs/>
                      <w:szCs w:val="16"/>
                    </w:rPr>
                  </w:pPr>
                </w:p>
                <w:p w:rsidR="006272EE" w:rsidRDefault="006272EE">
                  <w:pPr>
                    <w:widowControl w:val="0"/>
                    <w:jc w:val="center"/>
                    <w:rPr>
                      <w:b/>
                      <w:bCs/>
                      <w:szCs w:val="16"/>
                    </w:rPr>
                  </w:pPr>
                </w:p>
                <w:p w:rsidR="006272EE" w:rsidRDefault="006272EE">
                  <w:pPr>
                    <w:widowControl w:val="0"/>
                    <w:jc w:val="center"/>
                    <w:rPr>
                      <w:b/>
                      <w:bCs/>
                      <w:szCs w:val="16"/>
                    </w:rPr>
                  </w:pPr>
                </w:p>
                <w:p w:rsidR="006272EE" w:rsidRDefault="006272EE">
                  <w:pPr>
                    <w:widowControl w:val="0"/>
                    <w:jc w:val="center"/>
                    <w:rPr>
                      <w:b/>
                      <w:bCs/>
                      <w:szCs w:val="16"/>
                    </w:rPr>
                  </w:pPr>
                </w:p>
                <w:p w:rsidR="00C5355C" w:rsidRDefault="00C5355C" w:rsidP="006272E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  <w:p w:rsidR="00205ECA" w:rsidRDefault="00205ECA" w:rsidP="006272E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  <w:p w:rsidR="00205ECA" w:rsidRDefault="00205ECA" w:rsidP="006272E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  <w:p w:rsidR="00205ECA" w:rsidRDefault="00205ECA" w:rsidP="006272E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  <w:p w:rsidR="00205ECA" w:rsidRDefault="00205ECA" w:rsidP="006272E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  <w:p w:rsidR="00205ECA" w:rsidRDefault="00205ECA" w:rsidP="006272E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  <w:p w:rsidR="00205ECA" w:rsidRDefault="00205ECA" w:rsidP="006272E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  <w:p w:rsidR="00353649" w:rsidRDefault="00353649" w:rsidP="006272E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  <w:p w:rsidR="00353649" w:rsidRDefault="00353649" w:rsidP="006272E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  <w:p w:rsidR="00353649" w:rsidRDefault="00353649" w:rsidP="006272E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  <w:p w:rsidR="00353649" w:rsidRDefault="00353649" w:rsidP="006272E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  <w:p w:rsidR="00353649" w:rsidRDefault="00353649" w:rsidP="006272E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  <w:p w:rsidR="00353649" w:rsidRDefault="00353649" w:rsidP="006272E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  <w:p w:rsidR="00353649" w:rsidRDefault="00353649" w:rsidP="006272E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  <w:p w:rsidR="00353649" w:rsidRDefault="00353649" w:rsidP="006272E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  <w:p w:rsidR="00205ECA" w:rsidRDefault="00205ECA" w:rsidP="006272E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  <w:p w:rsidR="00205ECA" w:rsidRDefault="00205ECA" w:rsidP="006272E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  <w:p w:rsidR="00205ECA" w:rsidRDefault="00205ECA" w:rsidP="006272E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  <w:p w:rsidR="00205ECA" w:rsidRDefault="00205ECA" w:rsidP="006272E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  <w:p w:rsidR="00205ECA" w:rsidRDefault="00205ECA" w:rsidP="006272E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  <w:p w:rsidR="00205ECA" w:rsidRDefault="00205ECA" w:rsidP="006272E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  <w:p w:rsidR="00353649" w:rsidRDefault="00353649" w:rsidP="00353649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  <w:p w:rsidR="00C5355C" w:rsidRDefault="00C5355C" w:rsidP="00353649">
                  <w:pPr>
                    <w:autoSpaceDE w:val="0"/>
                    <w:autoSpaceDN w:val="0"/>
                    <w:adjustRightInd w:val="0"/>
                    <w:ind w:right="40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</w:rPr>
                    <w:t xml:space="preserve">Приложение  </w:t>
                  </w:r>
                  <w:r w:rsidR="00353649">
                    <w:rPr>
                      <w:color w:val="000000"/>
                    </w:rPr>
                    <w:t>3</w:t>
                  </w:r>
                </w:p>
                <w:p w:rsidR="00C5355C" w:rsidRDefault="00C5355C" w:rsidP="00353649">
                  <w:pPr>
                    <w:autoSpaceDE w:val="0"/>
                    <w:autoSpaceDN w:val="0"/>
                    <w:adjustRightInd w:val="0"/>
                    <w:ind w:right="400"/>
                    <w:jc w:val="right"/>
                    <w:rPr>
                      <w:color w:val="000000"/>
                      <w:spacing w:val="2"/>
                    </w:rPr>
                  </w:pPr>
                  <w:r>
                    <w:rPr>
                      <w:color w:val="000000"/>
                      <w:spacing w:val="2"/>
                    </w:rPr>
                    <w:t>к решению Совета депутатов</w:t>
                  </w:r>
                </w:p>
                <w:p w:rsidR="00C5355C" w:rsidRDefault="00C5355C" w:rsidP="00353649">
                  <w:pPr>
                    <w:autoSpaceDE w:val="0"/>
                    <w:autoSpaceDN w:val="0"/>
                    <w:adjustRightInd w:val="0"/>
                    <w:ind w:right="400"/>
                    <w:jc w:val="right"/>
                    <w:rPr>
                      <w:color w:val="000000"/>
                      <w:spacing w:val="2"/>
                    </w:rPr>
                  </w:pPr>
                  <w:r>
                    <w:rPr>
                      <w:color w:val="000000"/>
                      <w:spacing w:val="2"/>
                    </w:rPr>
                    <w:t xml:space="preserve">Палаевско-Урледимского сельского </w:t>
                  </w:r>
                </w:p>
                <w:p w:rsidR="00C5355C" w:rsidRDefault="00C5355C" w:rsidP="00353649">
                  <w:pPr>
                    <w:tabs>
                      <w:tab w:val="left" w:pos="645"/>
                    </w:tabs>
                    <w:autoSpaceDE w:val="0"/>
                    <w:autoSpaceDN w:val="0"/>
                    <w:adjustRightInd w:val="0"/>
                    <w:ind w:right="40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                                                             </w:t>
                  </w:r>
                  <w:r w:rsidR="002E07A7">
                    <w:rPr>
                      <w:color w:val="000000"/>
                    </w:rPr>
                    <w:t>п</w:t>
                  </w:r>
                  <w:r>
                    <w:rPr>
                      <w:color w:val="000000"/>
                    </w:rPr>
                    <w:t>о</w:t>
                  </w:r>
                  <w:r w:rsidR="00DE0409">
                    <w:rPr>
                      <w:color w:val="000000"/>
                    </w:rPr>
                    <w:t>селения</w:t>
                  </w:r>
                  <w:bookmarkStart w:id="0" w:name="_GoBack"/>
                  <w:bookmarkEnd w:id="0"/>
                  <w:r w:rsidR="002E07A7">
                    <w:rPr>
                      <w:color w:val="000000"/>
                    </w:rPr>
                    <w:t xml:space="preserve"> 12</w:t>
                  </w:r>
                  <w:r w:rsidR="002E07A7" w:rsidRPr="00BD0637">
                    <w:rPr>
                      <w:color w:val="000000"/>
                    </w:rPr>
                    <w:t>.07.2024г №</w:t>
                  </w:r>
                  <w:r w:rsidR="002E07A7">
                    <w:rPr>
                      <w:color w:val="000000"/>
                    </w:rPr>
                    <w:t>43/205</w:t>
                  </w:r>
                </w:p>
                <w:p w:rsidR="00C5355C" w:rsidRDefault="00C5355C" w:rsidP="00353649">
                  <w:pPr>
                    <w:ind w:right="400"/>
                  </w:pPr>
                </w:p>
                <w:p w:rsidR="00C5355C" w:rsidRDefault="00C5355C" w:rsidP="00353649">
                  <w:pPr>
                    <w:ind w:right="400"/>
                    <w:jc w:val="right"/>
                  </w:pPr>
                  <w:r>
                    <w:t xml:space="preserve">                                                                                                  Приложение 5                                                                                                                                          к  решению Совета  депутатов Палаевско-Урледимского сельского поселения Рузаевского муниципального района Республики Мордовия "О бюджете Палаевско-Урледимского сельского поселения Рузаевского муниципального района республики Мордовия на 2024 и плановый период 2025 и 2026 гг." от 28.12.2024г. №33/151</w:t>
                  </w:r>
                </w:p>
                <w:p w:rsidR="00205ECA" w:rsidRDefault="00205ECA"/>
                <w:p w:rsidR="006D73AE" w:rsidRDefault="00C5355C" w:rsidP="00205ECA">
                  <w:pPr>
                    <w:ind w:right="-1"/>
                    <w:jc w:val="center"/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>Распределение бюджетных ассигнований бюджета Палаевско-Урледимского сельского поселения Рузаевского муниципального района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 на 2024 год и на плановый период 2025 и 2026 годо</w:t>
                  </w:r>
                  <w:r w:rsidR="00205ECA">
                    <w:rPr>
                      <w:b/>
                      <w:bCs/>
                      <w:szCs w:val="28"/>
                    </w:rPr>
                    <w:t>в</w:t>
                  </w:r>
                </w:p>
                <w:p w:rsidR="006D73AE" w:rsidRDefault="006D73AE" w:rsidP="00160DC7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Cs w:val="28"/>
                    </w:rPr>
                  </w:pPr>
                </w:p>
                <w:tbl>
                  <w:tblPr>
                    <w:tblW w:w="0" w:type="auto"/>
                    <w:tblCellMar>
                      <w:left w:w="30" w:type="dxa"/>
                      <w:right w:w="30" w:type="dxa"/>
                    </w:tblCellMar>
                    <w:tblLook w:val="0000"/>
                  </w:tblPr>
                  <w:tblGrid>
                    <w:gridCol w:w="4830"/>
                    <w:gridCol w:w="345"/>
                    <w:gridCol w:w="246"/>
                    <w:gridCol w:w="257"/>
                    <w:gridCol w:w="567"/>
                    <w:gridCol w:w="330"/>
                    <w:gridCol w:w="307"/>
                    <w:gridCol w:w="362"/>
                    <w:gridCol w:w="448"/>
                    <w:gridCol w:w="713"/>
                    <w:gridCol w:w="721"/>
                    <w:gridCol w:w="992"/>
                  </w:tblGrid>
                  <w:tr w:rsidR="00205ECA" w:rsidRPr="00205ECA" w:rsidTr="00205ECA">
                    <w:trPr>
                      <w:trHeight w:val="358"/>
                    </w:trPr>
                    <w:tc>
                      <w:tcPr>
                        <w:tcW w:w="483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2" w:space="0" w:color="000000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591" w:type="dxa"/>
                        <w:gridSpan w:val="2"/>
                        <w:tcBorders>
                          <w:top w:val="single" w:sz="12" w:space="0" w:color="auto"/>
                          <w:left w:val="single" w:sz="6" w:space="0" w:color="auto"/>
                          <w:bottom w:val="single" w:sz="2" w:space="0" w:color="000000"/>
                          <w:right w:val="nil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ЦСР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12" w:space="0" w:color="auto"/>
                          <w:left w:val="nil"/>
                          <w:bottom w:val="single" w:sz="2" w:space="0" w:color="000000"/>
                          <w:right w:val="nil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12" w:space="0" w:color="auto"/>
                          <w:left w:val="nil"/>
                          <w:bottom w:val="single" w:sz="2" w:space="0" w:color="000000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2" w:space="0" w:color="000000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ВР</w:t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2" w:space="0" w:color="000000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Рз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2" w:space="0" w:color="000000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ПРз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2" w:space="0" w:color="000000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Адм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Расходы (тыс.</w:t>
                        </w:r>
                      </w:p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руб.)</w:t>
                        </w:r>
                      </w:p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2024 год</w:t>
                        </w:r>
                      </w:p>
                    </w:tc>
                    <w:tc>
                      <w:tcPr>
                        <w:tcW w:w="1713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Расходы (тыс.</w:t>
                        </w:r>
                      </w:p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руб.)</w:t>
                        </w:r>
                      </w:p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</w:tr>
                  <w:tr w:rsidR="00205ECA" w:rsidRPr="00205ECA" w:rsidTr="00205ECA">
                    <w:trPr>
                      <w:trHeight w:val="641"/>
                    </w:trPr>
                    <w:tc>
                      <w:tcPr>
                        <w:tcW w:w="483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2" w:space="0" w:color="000000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25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2" w:space="0" w:color="000000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07" w:type="dxa"/>
                        <w:tcBorders>
                          <w:top w:val="single" w:sz="2" w:space="0" w:color="000000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2" w:space="0" w:color="000000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2" w:space="0" w:color="000000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2025г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2026г</w:t>
                        </w:r>
                      </w:p>
                    </w:tc>
                  </w:tr>
                  <w:tr w:rsidR="00205ECA" w:rsidRPr="00205ECA" w:rsidTr="00205ECA">
                    <w:trPr>
                      <w:trHeight w:val="358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12</w:t>
                        </w:r>
                      </w:p>
                    </w:tc>
                  </w:tr>
                  <w:tr w:rsidR="00205ECA" w:rsidRPr="00205ECA" w:rsidTr="00205ECA">
                    <w:trPr>
                      <w:trHeight w:val="211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ВСЕГО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4 593,30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1 071,40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1 073,20</w:t>
                        </w:r>
                      </w:p>
                    </w:tc>
                  </w:tr>
                  <w:tr w:rsidR="00205ECA" w:rsidRPr="00205ECA" w:rsidTr="00205ECA">
                    <w:trPr>
                      <w:trHeight w:val="156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4 298,30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1 071,40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1 073,20</w:t>
                        </w:r>
                      </w:p>
                    </w:tc>
                  </w:tr>
                  <w:tr w:rsidR="00205ECA" w:rsidRPr="00205ECA" w:rsidTr="00205ECA">
                    <w:trPr>
                      <w:trHeight w:val="329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Обеспечение деятельности администрации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1 907,50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801,50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744,60</w:t>
                        </w:r>
                      </w:p>
                    </w:tc>
                  </w:tr>
                  <w:tr w:rsidR="00205ECA" w:rsidRPr="00205ECA" w:rsidTr="00205ECA">
                    <w:trPr>
                      <w:trHeight w:val="530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Обеспечение деятельности администрации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671,60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286,00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286,00</w:t>
                        </w:r>
                      </w:p>
                    </w:tc>
                  </w:tr>
                  <w:tr w:rsidR="00205ECA" w:rsidRPr="00205ECA" w:rsidTr="00205ECA">
                    <w:trPr>
                      <w:trHeight w:val="302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Расходы на выплаты по оплате труда высшего должностного лица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41150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606,50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286,00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286,00</w:t>
                        </w:r>
                      </w:p>
                    </w:tc>
                  </w:tr>
                  <w:tr w:rsidR="00205ECA" w:rsidRPr="00205ECA" w:rsidTr="00205ECA">
                    <w:trPr>
                      <w:trHeight w:val="823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41150</w:t>
                        </w:r>
                      </w:p>
                    </w:tc>
                    <w:tc>
                      <w:tcPr>
                        <w:tcW w:w="637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606,50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286,00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286,00</w:t>
                        </w:r>
                      </w:p>
                    </w:tc>
                  </w:tr>
                  <w:tr w:rsidR="00205ECA" w:rsidRPr="00205ECA" w:rsidTr="00205ECA">
                    <w:trPr>
                      <w:trHeight w:val="312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41150</w:t>
                        </w:r>
                      </w:p>
                    </w:tc>
                    <w:tc>
                      <w:tcPr>
                        <w:tcW w:w="637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606,50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286,00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286,00</w:t>
                        </w:r>
                      </w:p>
                    </w:tc>
                  </w:tr>
                  <w:tr w:rsidR="00205ECA" w:rsidRPr="00205ECA" w:rsidTr="00205ECA">
                    <w:trPr>
                      <w:trHeight w:val="173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41150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606,50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286,00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286,00</w:t>
                        </w:r>
                      </w:p>
                    </w:tc>
                  </w:tr>
                  <w:tr w:rsidR="00205ECA" w:rsidRPr="00205ECA" w:rsidTr="00205ECA">
                    <w:trPr>
                      <w:trHeight w:val="624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41150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606,50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286,00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286,00</w:t>
                        </w:r>
                      </w:p>
                    </w:tc>
                  </w:tr>
                  <w:tr w:rsidR="00205ECA" w:rsidRPr="00205ECA" w:rsidTr="00205ECA">
                    <w:trPr>
                      <w:trHeight w:val="468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41150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606,50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286,00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286,00</w:t>
                        </w:r>
                      </w:p>
                    </w:tc>
                  </w:tr>
                  <w:tr w:rsidR="00205ECA" w:rsidRPr="00205ECA" w:rsidTr="00205ECA">
                    <w:trPr>
                      <w:trHeight w:val="468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44205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65,10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205ECA" w:rsidRPr="00205ECA" w:rsidTr="00205ECA">
                    <w:trPr>
                      <w:trHeight w:val="778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lastRenderedPageBreak/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44205</w:t>
                        </w:r>
                      </w:p>
                    </w:tc>
                    <w:tc>
                      <w:tcPr>
                        <w:tcW w:w="637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65,10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205ECA" w:rsidRPr="00205ECA" w:rsidTr="00205ECA">
                    <w:trPr>
                      <w:trHeight w:val="173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Общегосударственный вопросы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44205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65,10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205ECA" w:rsidRPr="00205ECA" w:rsidTr="00205ECA">
                    <w:trPr>
                      <w:trHeight w:val="624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44205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65,10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205ECA" w:rsidRPr="00205ECA" w:rsidTr="00205ECA">
                    <w:trPr>
                      <w:trHeight w:val="468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44205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65,10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205ECA" w:rsidRPr="00205ECA" w:rsidTr="00205ECA">
                    <w:trPr>
                      <w:trHeight w:val="468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Непрограммные расходы в рамках обеспечения деятельности администрации Палаевско-Урледимского сельского посекления Рузаевского муниципального района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1 235,90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515,50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458,60</w:t>
                        </w:r>
                      </w:p>
                    </w:tc>
                  </w:tr>
                  <w:tr w:rsidR="00205ECA" w:rsidRPr="00205ECA" w:rsidTr="00205ECA">
                    <w:trPr>
                      <w:trHeight w:val="667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Непрограммные расходы в рамках обеспечения деятельности администрации  Палаевско-Урледимского сельского посекления Рузаевского муниципального района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1 235,90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515,50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458,60</w:t>
                        </w:r>
                      </w:p>
                    </w:tc>
                  </w:tr>
                  <w:tr w:rsidR="00205ECA" w:rsidRPr="00205ECA" w:rsidTr="00205ECA">
                    <w:trPr>
                      <w:trHeight w:val="307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 xml:space="preserve">Расходы на выплаты по оплате труда работников органов местного самоуправления 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44110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763,70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364,00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364,00</w:t>
                        </w:r>
                      </w:p>
                    </w:tc>
                  </w:tr>
                  <w:tr w:rsidR="00205ECA" w:rsidRPr="00205ECA" w:rsidTr="00205ECA">
                    <w:trPr>
                      <w:trHeight w:val="586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41110</w:t>
                        </w:r>
                      </w:p>
                    </w:tc>
                    <w:tc>
                      <w:tcPr>
                        <w:tcW w:w="637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763,70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364,00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364,00</w:t>
                        </w:r>
                      </w:p>
                    </w:tc>
                  </w:tr>
                  <w:tr w:rsidR="00205ECA" w:rsidRPr="00205ECA" w:rsidTr="00205ECA">
                    <w:trPr>
                      <w:trHeight w:val="374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41110</w:t>
                        </w:r>
                      </w:p>
                    </w:tc>
                    <w:tc>
                      <w:tcPr>
                        <w:tcW w:w="637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763,70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364,00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364,00</w:t>
                        </w:r>
                      </w:p>
                    </w:tc>
                  </w:tr>
                  <w:tr w:rsidR="00205ECA" w:rsidRPr="00205ECA" w:rsidTr="00205ECA">
                    <w:trPr>
                      <w:trHeight w:val="254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41110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763,70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364,00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364,00</w:t>
                        </w:r>
                      </w:p>
                    </w:tc>
                  </w:tr>
                  <w:tr w:rsidR="00205ECA" w:rsidRPr="00205ECA" w:rsidTr="00205ECA">
                    <w:trPr>
                      <w:trHeight w:val="605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41110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763,70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364,00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364,00</w:t>
                        </w:r>
                      </w:p>
                    </w:tc>
                  </w:tr>
                  <w:tr w:rsidR="00205ECA" w:rsidRPr="00205ECA" w:rsidTr="00205ECA">
                    <w:trPr>
                      <w:trHeight w:val="430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41110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763,70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364,00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364,00</w:t>
                        </w:r>
                      </w:p>
                    </w:tc>
                  </w:tr>
                  <w:tr w:rsidR="00205ECA" w:rsidRPr="00205ECA" w:rsidTr="00205ECA">
                    <w:trPr>
                      <w:trHeight w:val="286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 xml:space="preserve">Расходы на обеспечение функций органов местного самоуправления 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41120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398,20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151,10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94,20</w:t>
                        </w:r>
                      </w:p>
                    </w:tc>
                  </w:tr>
                  <w:tr w:rsidR="00205ECA" w:rsidRPr="00205ECA" w:rsidTr="00205ECA">
                    <w:trPr>
                      <w:trHeight w:val="624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41120</w:t>
                        </w:r>
                      </w:p>
                    </w:tc>
                    <w:tc>
                      <w:tcPr>
                        <w:tcW w:w="637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2,50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0,50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0,50</w:t>
                        </w:r>
                      </w:p>
                    </w:tc>
                  </w:tr>
                  <w:tr w:rsidR="00205ECA" w:rsidRPr="00205ECA" w:rsidTr="00205ECA">
                    <w:trPr>
                      <w:trHeight w:val="302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Иные 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41120</w:t>
                        </w:r>
                      </w:p>
                    </w:tc>
                    <w:tc>
                      <w:tcPr>
                        <w:tcW w:w="637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2,50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0,50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0,50</w:t>
                        </w:r>
                      </w:p>
                    </w:tc>
                  </w:tr>
                  <w:tr w:rsidR="00205ECA" w:rsidRPr="00205ECA" w:rsidTr="00205ECA">
                    <w:trPr>
                      <w:trHeight w:val="322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41120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2,50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0,50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0,50</w:t>
                        </w:r>
                      </w:p>
                    </w:tc>
                  </w:tr>
                  <w:tr w:rsidR="00205ECA" w:rsidRPr="00205ECA" w:rsidTr="00205ECA">
                    <w:trPr>
                      <w:trHeight w:val="586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41120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2,50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0,50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0,50</w:t>
                        </w:r>
                      </w:p>
                    </w:tc>
                  </w:tr>
                  <w:tr w:rsidR="00205ECA" w:rsidRPr="00205ECA" w:rsidTr="00205ECA">
                    <w:trPr>
                      <w:trHeight w:val="439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41120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2,50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0,50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0,50</w:t>
                        </w:r>
                      </w:p>
                    </w:tc>
                  </w:tr>
                  <w:tr w:rsidR="00205ECA" w:rsidRPr="00205ECA" w:rsidTr="00205ECA">
                    <w:trPr>
                      <w:trHeight w:val="300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41120</w:t>
                        </w:r>
                      </w:p>
                    </w:tc>
                    <w:tc>
                      <w:tcPr>
                        <w:tcW w:w="637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239,70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137,60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93,70</w:t>
                        </w:r>
                      </w:p>
                    </w:tc>
                  </w:tr>
                  <w:tr w:rsidR="00205ECA" w:rsidRPr="00205ECA" w:rsidTr="00205ECA">
                    <w:trPr>
                      <w:trHeight w:val="293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41120</w:t>
                        </w:r>
                      </w:p>
                    </w:tc>
                    <w:tc>
                      <w:tcPr>
                        <w:tcW w:w="637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239,70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137,60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93,70</w:t>
                        </w:r>
                      </w:p>
                    </w:tc>
                  </w:tr>
                  <w:tr w:rsidR="00205ECA" w:rsidRPr="00205ECA" w:rsidTr="00205ECA">
                    <w:trPr>
                      <w:trHeight w:val="293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41120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239,70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137,60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93,70</w:t>
                        </w:r>
                      </w:p>
                    </w:tc>
                  </w:tr>
                  <w:tr w:rsidR="00205ECA" w:rsidRPr="00205ECA" w:rsidTr="00205ECA">
                    <w:trPr>
                      <w:trHeight w:val="595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41120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239,70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137,60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93,70</w:t>
                        </w:r>
                      </w:p>
                    </w:tc>
                  </w:tr>
                  <w:tr w:rsidR="00205ECA" w:rsidRPr="00205ECA" w:rsidTr="00205ECA">
                    <w:trPr>
                      <w:trHeight w:val="293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41120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239,70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137,60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93,70</w:t>
                        </w:r>
                      </w:p>
                    </w:tc>
                  </w:tr>
                  <w:tr w:rsidR="00205ECA" w:rsidRPr="00205ECA" w:rsidTr="00205ECA">
                    <w:trPr>
                      <w:trHeight w:val="242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41120</w:t>
                        </w:r>
                      </w:p>
                    </w:tc>
                    <w:tc>
                      <w:tcPr>
                        <w:tcW w:w="637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800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156,00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13,00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205ECA" w:rsidRPr="00205ECA" w:rsidTr="00205ECA">
                    <w:trPr>
                      <w:trHeight w:val="242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41120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830</w:t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4,00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205ECA" w:rsidRPr="00205ECA" w:rsidTr="00205ECA">
                    <w:trPr>
                      <w:trHeight w:val="641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41120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830</w:t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4,00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205ECA" w:rsidRPr="00205ECA" w:rsidTr="00205ECA">
                    <w:trPr>
                      <w:trHeight w:val="420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41120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830</w:t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932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4,00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205ECA" w:rsidRPr="00205ECA" w:rsidTr="00205ECA">
                    <w:trPr>
                      <w:trHeight w:val="242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Уплата иных платежей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41120</w:t>
                        </w:r>
                      </w:p>
                    </w:tc>
                    <w:tc>
                      <w:tcPr>
                        <w:tcW w:w="637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850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152,00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13,00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205ECA" w:rsidRPr="00205ECA" w:rsidTr="00205ECA">
                    <w:trPr>
                      <w:trHeight w:val="242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41120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850</w:t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152,00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13,00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205ECA" w:rsidRPr="00205ECA" w:rsidTr="00205ECA">
                    <w:trPr>
                      <w:trHeight w:val="475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 xml:space="preserve">Функционирование Правительства Российской Федерации, высших исполнительных органов государственной власти </w:t>
                        </w: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lastRenderedPageBreak/>
                          <w:t xml:space="preserve">субъектов Российской Федерации, местных администраций 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lastRenderedPageBreak/>
                          <w:t>65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41120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850</w:t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152,00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13,00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205ECA" w:rsidRPr="00205ECA" w:rsidTr="00205ECA">
                    <w:trPr>
                      <w:trHeight w:val="458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lastRenderedPageBreak/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41120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850</w:t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152,00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13,00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205ECA" w:rsidRPr="00205ECA" w:rsidTr="00205ECA">
                    <w:trPr>
                      <w:trHeight w:val="449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44205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73,60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205ECA" w:rsidRPr="00205ECA" w:rsidTr="00205ECA">
                    <w:trPr>
                      <w:trHeight w:val="610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44205</w:t>
                        </w:r>
                      </w:p>
                    </w:tc>
                    <w:tc>
                      <w:tcPr>
                        <w:tcW w:w="637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73,60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205ECA" w:rsidRPr="00205ECA" w:rsidTr="00205ECA">
                    <w:trPr>
                      <w:trHeight w:val="348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Иные 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44205</w:t>
                        </w:r>
                      </w:p>
                    </w:tc>
                    <w:tc>
                      <w:tcPr>
                        <w:tcW w:w="637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73,60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205ECA" w:rsidRPr="00205ECA" w:rsidTr="00205ECA">
                    <w:trPr>
                      <w:trHeight w:val="283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44205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73,60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205ECA" w:rsidRPr="00205ECA" w:rsidTr="00205ECA">
                    <w:trPr>
                      <w:trHeight w:val="650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44205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73,60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205ECA" w:rsidRPr="00205ECA" w:rsidTr="00205ECA">
                    <w:trPr>
                      <w:trHeight w:val="468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44205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73,60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205ECA" w:rsidRPr="00205ECA" w:rsidTr="00205ECA">
                    <w:trPr>
                      <w:trHeight w:val="293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77150</w:t>
                        </w:r>
                      </w:p>
                    </w:tc>
                    <w:tc>
                      <w:tcPr>
                        <w:tcW w:w="637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0,40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0,40</w:t>
                        </w:r>
                      </w:p>
                    </w:tc>
                  </w:tr>
                  <w:tr w:rsidR="00205ECA" w:rsidRPr="00205ECA" w:rsidTr="00205ECA">
                    <w:trPr>
                      <w:trHeight w:val="365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77150</w:t>
                        </w:r>
                      </w:p>
                    </w:tc>
                    <w:tc>
                      <w:tcPr>
                        <w:tcW w:w="637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0,40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0,40</w:t>
                        </w:r>
                      </w:p>
                    </w:tc>
                  </w:tr>
                  <w:tr w:rsidR="00205ECA" w:rsidRPr="00205ECA" w:rsidTr="00205ECA">
                    <w:trPr>
                      <w:trHeight w:val="202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77150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0,40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0,40</w:t>
                        </w:r>
                      </w:p>
                    </w:tc>
                  </w:tr>
                  <w:tr w:rsidR="00205ECA" w:rsidRPr="00205ECA" w:rsidTr="00205ECA">
                    <w:trPr>
                      <w:trHeight w:val="595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77150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0,40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0,40</w:t>
                        </w:r>
                      </w:p>
                    </w:tc>
                  </w:tr>
                  <w:tr w:rsidR="00205ECA" w:rsidRPr="00205ECA" w:rsidTr="00205ECA">
                    <w:trPr>
                      <w:trHeight w:val="475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77150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0,40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0,40</w:t>
                        </w:r>
                      </w:p>
                    </w:tc>
                  </w:tr>
                  <w:tr w:rsidR="00205ECA" w:rsidRPr="00205ECA" w:rsidTr="00205ECA">
                    <w:trPr>
                      <w:trHeight w:val="312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Непрограммные расходы главных распорядителей бюджетных средств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2 390,80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269,90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328,60</w:t>
                        </w:r>
                      </w:p>
                    </w:tc>
                  </w:tr>
                  <w:tr w:rsidR="00205ECA" w:rsidRPr="00205ECA" w:rsidTr="00205ECA">
                    <w:trPr>
                      <w:trHeight w:val="624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Непрограммные расходыврамках обеспечения деятельности администрации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2 390,80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269,90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328,60</w:t>
                        </w:r>
                      </w:p>
                    </w:tc>
                  </w:tr>
                  <w:tr w:rsidR="00205ECA" w:rsidRPr="00205ECA" w:rsidTr="00205ECA">
                    <w:trPr>
                      <w:trHeight w:val="293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Доплаты к пенсиям муниципальных служащих Республики Мордовия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03010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85,20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80,00</w:t>
                        </w:r>
                      </w:p>
                    </w:tc>
                  </w:tr>
                  <w:tr w:rsidR="00205ECA" w:rsidRPr="00205ECA" w:rsidTr="00205ECA">
                    <w:trPr>
                      <w:trHeight w:val="156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 xml:space="preserve"> Социальное обеспечение и иные выплаты населению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03010</w:t>
                        </w:r>
                      </w:p>
                    </w:tc>
                    <w:tc>
                      <w:tcPr>
                        <w:tcW w:w="637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300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85,20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80,00</w:t>
                        </w:r>
                      </w:p>
                    </w:tc>
                  </w:tr>
                  <w:tr w:rsidR="00205ECA" w:rsidRPr="00205ECA" w:rsidTr="00205ECA">
                    <w:trPr>
                      <w:trHeight w:val="312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Публичные нормативные социальные выплаты гражданам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03010</w:t>
                        </w:r>
                      </w:p>
                    </w:tc>
                    <w:tc>
                      <w:tcPr>
                        <w:tcW w:w="637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310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85,20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80,00</w:t>
                        </w:r>
                      </w:p>
                    </w:tc>
                  </w:tr>
                  <w:tr w:rsidR="00205ECA" w:rsidRPr="00205ECA" w:rsidTr="00205ECA">
                    <w:trPr>
                      <w:trHeight w:val="156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СОЦИАЛЬНАЯ ПОЛИТИКА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03010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310</w:t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85,20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80,00</w:t>
                        </w:r>
                      </w:p>
                    </w:tc>
                  </w:tr>
                  <w:tr w:rsidR="00205ECA" w:rsidRPr="00205ECA" w:rsidTr="00205ECA">
                    <w:trPr>
                      <w:trHeight w:val="156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Пенсионное обеспечение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03010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310</w:t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85,20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80,00</w:t>
                        </w:r>
                      </w:p>
                    </w:tc>
                  </w:tr>
                  <w:tr w:rsidR="00205ECA" w:rsidRPr="00205ECA" w:rsidTr="00205ECA">
                    <w:trPr>
                      <w:trHeight w:val="468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03010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310</w:t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85,20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80,00</w:t>
                        </w:r>
                      </w:p>
                    </w:tc>
                  </w:tr>
                  <w:tr w:rsidR="00205ECA" w:rsidRPr="00205ECA" w:rsidTr="00205ECA">
                    <w:trPr>
                      <w:trHeight w:val="468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Резервный фонд администрации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41180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19,60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2,50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2,50</w:t>
                        </w:r>
                      </w:p>
                    </w:tc>
                  </w:tr>
                  <w:tr w:rsidR="00205ECA" w:rsidRPr="00205ECA" w:rsidTr="00205ECA">
                    <w:trPr>
                      <w:trHeight w:val="182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41180</w:t>
                        </w:r>
                      </w:p>
                    </w:tc>
                    <w:tc>
                      <w:tcPr>
                        <w:tcW w:w="637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800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19,60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2,50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2,50</w:t>
                        </w:r>
                      </w:p>
                    </w:tc>
                  </w:tr>
                  <w:tr w:rsidR="00205ECA" w:rsidRPr="00205ECA" w:rsidTr="00205ECA">
                    <w:trPr>
                      <w:trHeight w:val="182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Резервные средства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41180</w:t>
                        </w:r>
                      </w:p>
                    </w:tc>
                    <w:tc>
                      <w:tcPr>
                        <w:tcW w:w="637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870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19,60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2,50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2,50</w:t>
                        </w:r>
                      </w:p>
                    </w:tc>
                  </w:tr>
                  <w:tr w:rsidR="00205ECA" w:rsidRPr="00205ECA" w:rsidTr="00205ECA">
                    <w:trPr>
                      <w:trHeight w:val="182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41180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870</w:t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19,60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2,50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2,50</w:t>
                        </w:r>
                      </w:p>
                    </w:tc>
                  </w:tr>
                  <w:tr w:rsidR="00205ECA" w:rsidRPr="00205ECA" w:rsidTr="00205ECA">
                    <w:trPr>
                      <w:trHeight w:val="182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41180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870</w:t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19,60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2,50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2,50</w:t>
                        </w:r>
                      </w:p>
                    </w:tc>
                  </w:tr>
                  <w:tr w:rsidR="00205ECA" w:rsidRPr="00205ECA" w:rsidTr="00205ECA">
                    <w:trPr>
                      <w:trHeight w:val="468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41180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870</w:t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19,60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2,50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2,50</w:t>
                        </w:r>
                      </w:p>
                    </w:tc>
                  </w:tr>
                  <w:tr w:rsidR="00205ECA" w:rsidRPr="00205ECA" w:rsidTr="00205ECA">
                    <w:trPr>
                      <w:trHeight w:val="156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Процентные платежи по муниципальному долгу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41240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2,00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2,00</w:t>
                        </w:r>
                      </w:p>
                    </w:tc>
                  </w:tr>
                  <w:tr w:rsidR="00205ECA" w:rsidRPr="00205ECA" w:rsidTr="00205ECA">
                    <w:trPr>
                      <w:trHeight w:val="312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Обслуживание государственного (муниципального) долга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41240</w:t>
                        </w:r>
                      </w:p>
                    </w:tc>
                    <w:tc>
                      <w:tcPr>
                        <w:tcW w:w="637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700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2,00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2,00</w:t>
                        </w:r>
                      </w:p>
                    </w:tc>
                  </w:tr>
                  <w:tr w:rsidR="00205ECA" w:rsidRPr="00205ECA" w:rsidTr="00205ECA">
                    <w:trPr>
                      <w:trHeight w:val="156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Обслуживание муниципального долга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41240</w:t>
                        </w:r>
                      </w:p>
                    </w:tc>
                    <w:tc>
                      <w:tcPr>
                        <w:tcW w:w="637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730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2,00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2,00</w:t>
                        </w:r>
                      </w:p>
                    </w:tc>
                  </w:tr>
                  <w:tr w:rsidR="00205ECA" w:rsidRPr="00205ECA" w:rsidTr="00205ECA">
                    <w:trPr>
                      <w:trHeight w:val="312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ОБСЛУЖИВАНИЕ ГОСУДАРСТВЕННОГО (МУНИЦИПАЛЬНОГО) ДОЛГА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41240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730</w:t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2,00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2,00</w:t>
                        </w:r>
                      </w:p>
                    </w:tc>
                  </w:tr>
                  <w:tr w:rsidR="00205ECA" w:rsidRPr="00205ECA" w:rsidTr="00205ECA">
                    <w:trPr>
                      <w:trHeight w:val="312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 xml:space="preserve">Мероприятия связаные с другими общегосударственными вопросами 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42200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19,00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205ECA" w:rsidRPr="00205ECA" w:rsidTr="00205ECA">
                    <w:trPr>
                      <w:trHeight w:val="312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42200</w:t>
                        </w:r>
                      </w:p>
                    </w:tc>
                    <w:tc>
                      <w:tcPr>
                        <w:tcW w:w="637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19,00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205ECA" w:rsidRPr="00205ECA" w:rsidTr="00205ECA">
                    <w:trPr>
                      <w:trHeight w:val="312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42200</w:t>
                        </w:r>
                      </w:p>
                    </w:tc>
                    <w:tc>
                      <w:tcPr>
                        <w:tcW w:w="637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19,00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205ECA" w:rsidRPr="00205ECA" w:rsidTr="00205ECA">
                    <w:trPr>
                      <w:trHeight w:val="156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205ECA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 xml:space="preserve">Другие общегосударственные вопросы 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42200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19,00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205ECA" w:rsidRPr="00205ECA" w:rsidTr="00205ECA">
                    <w:trPr>
                      <w:trHeight w:val="293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Оценка недвижимости,признание прав и регулирование отношений по муниципальной собственности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42200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19,00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205ECA" w:rsidRPr="00205ECA" w:rsidTr="00205ECA">
                    <w:trPr>
                      <w:trHeight w:val="468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lastRenderedPageBreak/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41210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932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6,00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205ECA" w:rsidRPr="00205ECA" w:rsidTr="00205ECA">
                    <w:trPr>
                      <w:trHeight w:val="302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Мероприятия в области жилищно-коммунального хозяйства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42020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60,00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205ECA" w:rsidRPr="00205ECA" w:rsidTr="00205ECA">
                    <w:trPr>
                      <w:trHeight w:val="302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42020</w:t>
                        </w:r>
                      </w:p>
                    </w:tc>
                    <w:tc>
                      <w:tcPr>
                        <w:tcW w:w="637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60,00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205ECA" w:rsidRPr="00205ECA" w:rsidTr="00205ECA">
                    <w:trPr>
                      <w:trHeight w:val="302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42020</w:t>
                        </w:r>
                      </w:p>
                    </w:tc>
                    <w:tc>
                      <w:tcPr>
                        <w:tcW w:w="637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60,00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205ECA" w:rsidRPr="00205ECA" w:rsidTr="00205ECA">
                    <w:trPr>
                      <w:trHeight w:val="302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КОММУНАЛЬНОЕ ХОЗЯЙСТВО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42020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60,00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205ECA" w:rsidRPr="00205ECA" w:rsidTr="00205ECA">
                    <w:trPr>
                      <w:trHeight w:val="302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Администрация Палаевско-Урледимского сельского поселенияРузаевского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42020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932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60,00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205ECA" w:rsidRPr="00205ECA" w:rsidTr="00205ECA">
                    <w:trPr>
                      <w:trHeight w:val="365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43010</w:t>
                        </w:r>
                      </w:p>
                    </w:tc>
                    <w:tc>
                      <w:tcPr>
                        <w:tcW w:w="637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30,00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16,90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16,90</w:t>
                        </w:r>
                      </w:p>
                    </w:tc>
                  </w:tr>
                  <w:tr w:rsidR="00205ECA" w:rsidRPr="00205ECA" w:rsidTr="00205ECA">
                    <w:trPr>
                      <w:trHeight w:val="238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Уличное освещение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43010</w:t>
                        </w:r>
                      </w:p>
                    </w:tc>
                    <w:tc>
                      <w:tcPr>
                        <w:tcW w:w="637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30,00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16,90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16,90</w:t>
                        </w:r>
                      </w:p>
                    </w:tc>
                  </w:tr>
                  <w:tr w:rsidR="00205ECA" w:rsidRPr="00205ECA" w:rsidTr="00205ECA">
                    <w:trPr>
                      <w:trHeight w:val="202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43010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30,00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16,90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16,90</w:t>
                        </w:r>
                      </w:p>
                    </w:tc>
                  </w:tr>
                  <w:tr w:rsidR="00205ECA" w:rsidRPr="00205ECA" w:rsidTr="00205ECA">
                    <w:trPr>
                      <w:trHeight w:val="269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43010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30,00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16,90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16,90</w:t>
                        </w:r>
                      </w:p>
                    </w:tc>
                  </w:tr>
                  <w:tr w:rsidR="00205ECA" w:rsidRPr="00205ECA" w:rsidTr="00205ECA">
                    <w:trPr>
                      <w:trHeight w:val="485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Администрация 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43010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30,00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16,90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16,90</w:t>
                        </w:r>
                      </w:p>
                    </w:tc>
                  </w:tr>
                  <w:tr w:rsidR="00205ECA" w:rsidRPr="00205ECA" w:rsidTr="00205ECA">
                    <w:trPr>
                      <w:trHeight w:val="302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Организация и содержание мест захоронения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43030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101,90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205ECA" w:rsidRPr="00205ECA" w:rsidTr="00205ECA">
                    <w:trPr>
                      <w:trHeight w:val="338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43030</w:t>
                        </w:r>
                      </w:p>
                    </w:tc>
                    <w:tc>
                      <w:tcPr>
                        <w:tcW w:w="637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101,90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205ECA" w:rsidRPr="00205ECA" w:rsidTr="00205ECA">
                    <w:trPr>
                      <w:trHeight w:val="312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43030</w:t>
                        </w:r>
                      </w:p>
                    </w:tc>
                    <w:tc>
                      <w:tcPr>
                        <w:tcW w:w="637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101,90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205ECA" w:rsidRPr="00205ECA" w:rsidTr="00205ECA">
                    <w:trPr>
                      <w:trHeight w:val="269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43030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101,90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205ECA" w:rsidRPr="00205ECA" w:rsidTr="00205ECA">
                    <w:trPr>
                      <w:trHeight w:val="269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43030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101,90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205ECA" w:rsidRPr="00205ECA" w:rsidTr="00205ECA">
                    <w:trPr>
                      <w:trHeight w:val="494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43030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101,90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205ECA" w:rsidRPr="00205ECA" w:rsidTr="00205ECA">
                    <w:trPr>
                      <w:trHeight w:val="322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Прочие мероприятия по благоустройству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43040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20,70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44,60</w:t>
                        </w:r>
                      </w:p>
                    </w:tc>
                  </w:tr>
                  <w:tr w:rsidR="00205ECA" w:rsidRPr="00205ECA" w:rsidTr="00205ECA">
                    <w:trPr>
                      <w:trHeight w:val="283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43040</w:t>
                        </w:r>
                      </w:p>
                    </w:tc>
                    <w:tc>
                      <w:tcPr>
                        <w:tcW w:w="637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20,70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44,60</w:t>
                        </w:r>
                      </w:p>
                    </w:tc>
                  </w:tr>
                  <w:tr w:rsidR="00205ECA" w:rsidRPr="00205ECA" w:rsidTr="00205ECA">
                    <w:trPr>
                      <w:trHeight w:val="439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43040</w:t>
                        </w:r>
                      </w:p>
                    </w:tc>
                    <w:tc>
                      <w:tcPr>
                        <w:tcW w:w="637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20,70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44,60</w:t>
                        </w:r>
                      </w:p>
                    </w:tc>
                  </w:tr>
                  <w:tr w:rsidR="00205ECA" w:rsidRPr="00205ECA" w:rsidTr="00205ECA">
                    <w:trPr>
                      <w:trHeight w:val="192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43040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20,70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44,60</w:t>
                        </w:r>
                      </w:p>
                    </w:tc>
                  </w:tr>
                  <w:tr w:rsidR="00205ECA" w:rsidRPr="00205ECA" w:rsidTr="00205ECA">
                    <w:trPr>
                      <w:trHeight w:val="202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43040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20,70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44,60</w:t>
                        </w:r>
                      </w:p>
                    </w:tc>
                  </w:tr>
                  <w:tr w:rsidR="00205ECA" w:rsidRPr="00205ECA" w:rsidTr="00205ECA">
                    <w:trPr>
                      <w:trHeight w:val="329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43040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20,70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44,60</w:t>
                        </w:r>
                      </w:p>
                    </w:tc>
                  </w:tr>
                  <w:tr w:rsidR="00205ECA" w:rsidRPr="00205ECA" w:rsidTr="00205ECA">
                    <w:trPr>
                      <w:trHeight w:val="667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Иные межбюджетные трансферты на осуществление полномочий по сохранению,использованию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культуры)местного (муниципального) значения, расположенных на территории поселения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44104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5,90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205ECA" w:rsidRPr="00205ECA" w:rsidTr="00205ECA">
                    <w:trPr>
                      <w:trHeight w:val="329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44104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5,90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205ECA" w:rsidRPr="00205ECA" w:rsidTr="00205ECA">
                    <w:trPr>
                      <w:trHeight w:val="329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44104</w:t>
                        </w:r>
                      </w:p>
                    </w:tc>
                    <w:tc>
                      <w:tcPr>
                        <w:tcW w:w="637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5,90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205ECA" w:rsidRPr="00205ECA" w:rsidTr="00205ECA">
                    <w:trPr>
                      <w:trHeight w:val="228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44104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5,90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205ECA" w:rsidRPr="00205ECA" w:rsidTr="00205ECA">
                    <w:trPr>
                      <w:trHeight w:val="247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44104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5,90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205ECA" w:rsidRPr="00205ECA" w:rsidTr="00205ECA">
                    <w:trPr>
                      <w:trHeight w:val="475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АдминистрацияПалаевско-Урледимского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44104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932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5,90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205ECA" w:rsidRPr="00205ECA" w:rsidTr="00205ECA">
                    <w:trPr>
                      <w:trHeight w:val="475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Иные межбюджетные трансферты на осуществление полномочий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44105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5,90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205ECA" w:rsidRPr="00205ECA" w:rsidTr="00205ECA">
                    <w:trPr>
                      <w:trHeight w:val="475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44105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5,90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205ECA" w:rsidRPr="00205ECA" w:rsidTr="00205ECA">
                    <w:trPr>
                      <w:trHeight w:val="475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44105</w:t>
                        </w:r>
                      </w:p>
                    </w:tc>
                    <w:tc>
                      <w:tcPr>
                        <w:tcW w:w="637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5,90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205ECA" w:rsidRPr="00205ECA" w:rsidTr="00205ECA">
                    <w:trPr>
                      <w:trHeight w:val="202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44105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5,90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205ECA" w:rsidRPr="00205ECA" w:rsidTr="00205ECA">
                    <w:trPr>
                      <w:trHeight w:val="211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44105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5,90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205ECA" w:rsidRPr="00205ECA" w:rsidTr="00205ECA">
                    <w:trPr>
                      <w:trHeight w:val="475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lastRenderedPageBreak/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44105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5,90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205ECA" w:rsidRPr="00205ECA" w:rsidTr="00205ECA">
                    <w:trPr>
                      <w:trHeight w:val="475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44101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48,30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44,60</w:t>
                        </w:r>
                      </w:p>
                    </w:tc>
                  </w:tr>
                  <w:tr w:rsidR="00205ECA" w:rsidRPr="00205ECA" w:rsidTr="00205ECA">
                    <w:trPr>
                      <w:trHeight w:val="312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44101</w:t>
                        </w:r>
                      </w:p>
                    </w:tc>
                    <w:tc>
                      <w:tcPr>
                        <w:tcW w:w="637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48,30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44,60</w:t>
                        </w:r>
                      </w:p>
                    </w:tc>
                  </w:tr>
                  <w:tr w:rsidR="00205ECA" w:rsidRPr="00205ECA" w:rsidTr="00205ECA">
                    <w:trPr>
                      <w:trHeight w:val="348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44101</w:t>
                        </w:r>
                      </w:p>
                    </w:tc>
                    <w:tc>
                      <w:tcPr>
                        <w:tcW w:w="637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48,30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44,60</w:t>
                        </w:r>
                      </w:p>
                    </w:tc>
                  </w:tr>
                  <w:tr w:rsidR="00205ECA" w:rsidRPr="00205ECA" w:rsidTr="00205ECA">
                    <w:trPr>
                      <w:trHeight w:val="182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44101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48,30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44,60</w:t>
                        </w:r>
                      </w:p>
                    </w:tc>
                  </w:tr>
                  <w:tr w:rsidR="00205ECA" w:rsidRPr="00205ECA" w:rsidTr="00205ECA">
                    <w:trPr>
                      <w:trHeight w:val="202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КОММУНАЛЬНОЕ ХОЗЯЙСТВО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44101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48,30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44,60</w:t>
                        </w:r>
                      </w:p>
                    </w:tc>
                  </w:tr>
                  <w:tr w:rsidR="00205ECA" w:rsidRPr="00205ECA" w:rsidTr="00205ECA">
                    <w:trPr>
                      <w:trHeight w:val="475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44101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48,30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44,60</w:t>
                        </w:r>
                      </w:p>
                    </w:tc>
                  </w:tr>
                  <w:tr w:rsidR="00205ECA" w:rsidRPr="00205ECA" w:rsidTr="00205ECA">
                    <w:trPr>
                      <w:trHeight w:val="475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44103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5,90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205ECA" w:rsidRPr="00205ECA" w:rsidTr="00205ECA">
                    <w:trPr>
                      <w:trHeight w:val="329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44103</w:t>
                        </w:r>
                      </w:p>
                    </w:tc>
                    <w:tc>
                      <w:tcPr>
                        <w:tcW w:w="637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5,90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205ECA" w:rsidRPr="00205ECA" w:rsidTr="00205ECA">
                    <w:trPr>
                      <w:trHeight w:val="329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44103</w:t>
                        </w:r>
                      </w:p>
                    </w:tc>
                    <w:tc>
                      <w:tcPr>
                        <w:tcW w:w="637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5,90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205ECA" w:rsidRPr="00205ECA" w:rsidTr="00205ECA">
                    <w:trPr>
                      <w:trHeight w:val="329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44103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5,90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205ECA" w:rsidRPr="00205ECA" w:rsidTr="00205ECA">
                    <w:trPr>
                      <w:trHeight w:val="302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Жилищное хозяйство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44103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5,90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205ECA" w:rsidRPr="00205ECA" w:rsidTr="00205ECA">
                    <w:trPr>
                      <w:trHeight w:val="475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44103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932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5,90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205ECA" w:rsidRPr="00205ECA" w:rsidTr="00205ECA">
                    <w:trPr>
                      <w:trHeight w:val="2179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1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44102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1 884,40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205ECA" w:rsidRPr="00205ECA" w:rsidTr="00205ECA">
                    <w:trPr>
                      <w:trHeight w:val="293"/>
                    </w:trPr>
                    <w:tc>
                      <w:tcPr>
                        <w:tcW w:w="4830" w:type="dxa"/>
                        <w:tcBorders>
                          <w:top w:val="single" w:sz="12" w:space="0" w:color="000000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44102</w:t>
                        </w:r>
                      </w:p>
                    </w:tc>
                    <w:tc>
                      <w:tcPr>
                        <w:tcW w:w="637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1 884,40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205ECA" w:rsidRPr="00205ECA" w:rsidTr="00205ECA">
                    <w:trPr>
                      <w:trHeight w:val="307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44102</w:t>
                        </w:r>
                      </w:p>
                    </w:tc>
                    <w:tc>
                      <w:tcPr>
                        <w:tcW w:w="637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1 884,40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205ECA" w:rsidRPr="00205ECA" w:rsidTr="00205ECA">
                    <w:trPr>
                      <w:trHeight w:val="182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44102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1 884,40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205ECA" w:rsidRPr="00205ECA" w:rsidTr="00205ECA">
                    <w:trPr>
                      <w:trHeight w:val="238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44102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1 884,40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205ECA" w:rsidRPr="00205ECA" w:rsidTr="00205ECA">
                    <w:trPr>
                      <w:trHeight w:val="540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44102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1 884,40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205ECA" w:rsidRPr="00205ECA" w:rsidTr="00205ECA">
                    <w:trPr>
                      <w:trHeight w:val="660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Иные межбюджетные трансферты на осуществление 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44106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29,40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205ECA" w:rsidRPr="00205ECA" w:rsidTr="00205ECA">
                    <w:trPr>
                      <w:trHeight w:val="353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44106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29,40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205ECA" w:rsidRPr="00205ECA" w:rsidTr="00205ECA">
                    <w:trPr>
                      <w:trHeight w:val="353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44106</w:t>
                        </w:r>
                      </w:p>
                    </w:tc>
                    <w:tc>
                      <w:tcPr>
                        <w:tcW w:w="637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29,40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205ECA" w:rsidRPr="00205ECA" w:rsidTr="00205ECA">
                    <w:trPr>
                      <w:trHeight w:val="353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44106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29,40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205ECA" w:rsidRPr="00205ECA" w:rsidTr="00205ECA">
                    <w:trPr>
                      <w:trHeight w:val="329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44106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29,40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205ECA" w:rsidRPr="00205ECA" w:rsidTr="00205ECA">
                    <w:trPr>
                      <w:trHeight w:val="329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44106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29,40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205ECA" w:rsidRPr="00205ECA" w:rsidTr="00205ECA">
                    <w:trPr>
                      <w:trHeight w:val="475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12" w:space="0" w:color="000000"/>
                          <w:bottom w:val="single" w:sz="6" w:space="0" w:color="auto"/>
                          <w:right w:val="single" w:sz="12" w:space="0" w:color="000000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#####################################################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1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44107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13,70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12,00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12,00</w:t>
                        </w:r>
                      </w:p>
                    </w:tc>
                  </w:tr>
                  <w:tr w:rsidR="00205ECA" w:rsidRPr="00205ECA" w:rsidTr="00205ECA">
                    <w:trPr>
                      <w:trHeight w:val="329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44107</w:t>
                        </w:r>
                      </w:p>
                    </w:tc>
                    <w:tc>
                      <w:tcPr>
                        <w:tcW w:w="637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13,70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12,00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12,00</w:t>
                        </w:r>
                      </w:p>
                    </w:tc>
                  </w:tr>
                  <w:tr w:rsidR="00205ECA" w:rsidRPr="00205ECA" w:rsidTr="00205ECA">
                    <w:trPr>
                      <w:trHeight w:val="384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lastRenderedPageBreak/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44107</w:t>
                        </w:r>
                      </w:p>
                    </w:tc>
                    <w:tc>
                      <w:tcPr>
                        <w:tcW w:w="637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13,70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12,00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12,00</w:t>
                        </w:r>
                      </w:p>
                    </w:tc>
                  </w:tr>
                  <w:tr w:rsidR="00205ECA" w:rsidRPr="00205ECA" w:rsidTr="00205ECA">
                    <w:trPr>
                      <w:trHeight w:val="218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44107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13,70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12,00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12,00</w:t>
                        </w:r>
                      </w:p>
                    </w:tc>
                  </w:tr>
                  <w:tr w:rsidR="00205ECA" w:rsidRPr="00205ECA" w:rsidTr="00205ECA">
                    <w:trPr>
                      <w:trHeight w:val="254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Другие вопросы в области национальной экономики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44107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13,70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12,00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12,00</w:t>
                        </w:r>
                      </w:p>
                    </w:tc>
                  </w:tr>
                  <w:tr w:rsidR="00205ECA" w:rsidRPr="00205ECA" w:rsidTr="00205ECA">
                    <w:trPr>
                      <w:trHeight w:val="468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44107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13,70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12,00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12,00</w:t>
                        </w:r>
                      </w:p>
                    </w:tc>
                  </w:tr>
                  <w:tr w:rsidR="00205ECA" w:rsidRPr="00205ECA" w:rsidTr="00205ECA">
                    <w:trPr>
                      <w:trHeight w:val="468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51180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131,90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145,70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159,80</w:t>
                        </w:r>
                      </w:p>
                    </w:tc>
                  </w:tr>
                  <w:tr w:rsidR="00205ECA" w:rsidRPr="00205ECA" w:rsidTr="00205ECA">
                    <w:trPr>
                      <w:trHeight w:val="629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51180</w:t>
                        </w:r>
                      </w:p>
                    </w:tc>
                    <w:tc>
                      <w:tcPr>
                        <w:tcW w:w="637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126,60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135,00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147,00</w:t>
                        </w:r>
                      </w:p>
                    </w:tc>
                  </w:tr>
                  <w:tr w:rsidR="00205ECA" w:rsidRPr="00205ECA" w:rsidTr="00205ECA">
                    <w:trPr>
                      <w:trHeight w:val="307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51180</w:t>
                        </w:r>
                      </w:p>
                    </w:tc>
                    <w:tc>
                      <w:tcPr>
                        <w:tcW w:w="637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126,60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135,00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147,00</w:t>
                        </w:r>
                      </w:p>
                    </w:tc>
                  </w:tr>
                  <w:tr w:rsidR="00205ECA" w:rsidRPr="00205ECA" w:rsidTr="00205ECA">
                    <w:trPr>
                      <w:trHeight w:val="228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51180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126,60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135,00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147,00</w:t>
                        </w:r>
                      </w:p>
                    </w:tc>
                  </w:tr>
                  <w:tr w:rsidR="00205ECA" w:rsidRPr="00205ECA" w:rsidTr="00205ECA">
                    <w:trPr>
                      <w:trHeight w:val="228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51180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126,60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135,00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147,00</w:t>
                        </w:r>
                      </w:p>
                    </w:tc>
                  </w:tr>
                  <w:tr w:rsidR="00205ECA" w:rsidRPr="00205ECA" w:rsidTr="00205ECA">
                    <w:trPr>
                      <w:trHeight w:val="485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51180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126,60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135,00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147,00</w:t>
                        </w:r>
                      </w:p>
                    </w:tc>
                  </w:tr>
                  <w:tr w:rsidR="00205ECA" w:rsidRPr="00205ECA" w:rsidTr="00205ECA">
                    <w:trPr>
                      <w:trHeight w:val="312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51180</w:t>
                        </w:r>
                      </w:p>
                    </w:tc>
                    <w:tc>
                      <w:tcPr>
                        <w:tcW w:w="637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5,30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10,70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12,80</w:t>
                        </w:r>
                      </w:p>
                    </w:tc>
                  </w:tr>
                  <w:tr w:rsidR="00205ECA" w:rsidRPr="00205ECA" w:rsidTr="00205ECA">
                    <w:trPr>
                      <w:trHeight w:val="389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51180</w:t>
                        </w:r>
                      </w:p>
                    </w:tc>
                    <w:tc>
                      <w:tcPr>
                        <w:tcW w:w="637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5,30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10,70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12,80</w:t>
                        </w:r>
                      </w:p>
                    </w:tc>
                  </w:tr>
                  <w:tr w:rsidR="00205ECA" w:rsidRPr="00205ECA" w:rsidTr="00205ECA">
                    <w:trPr>
                      <w:trHeight w:val="302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51180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5,30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10,70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12,80</w:t>
                        </w:r>
                      </w:p>
                    </w:tc>
                  </w:tr>
                  <w:tr w:rsidR="00205ECA" w:rsidRPr="00205ECA" w:rsidTr="00205ECA">
                    <w:trPr>
                      <w:trHeight w:val="293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51180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5,30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10,70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12,80</w:t>
                        </w:r>
                      </w:p>
                    </w:tc>
                  </w:tr>
                  <w:tr w:rsidR="00205ECA" w:rsidRPr="00205ECA" w:rsidTr="00205ECA">
                    <w:trPr>
                      <w:trHeight w:val="329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Решение вопросов местного значения, осуществляемое с привлечением самообложения граждан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  <w:t>78090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216,00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205ECA" w:rsidRPr="00205ECA" w:rsidTr="00205ECA">
                    <w:trPr>
                      <w:trHeight w:val="300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78090</w:t>
                        </w:r>
                      </w:p>
                    </w:tc>
                    <w:tc>
                      <w:tcPr>
                        <w:tcW w:w="637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216,00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205ECA" w:rsidRPr="00205ECA" w:rsidTr="00205ECA">
                    <w:trPr>
                      <w:trHeight w:val="374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78090</w:t>
                        </w:r>
                      </w:p>
                    </w:tc>
                    <w:tc>
                      <w:tcPr>
                        <w:tcW w:w="637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216,00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205ECA" w:rsidRPr="00205ECA" w:rsidTr="00205ECA">
                    <w:trPr>
                      <w:trHeight w:val="211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Другие вопросы в рамках текущей деятельности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78090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216,00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205ECA" w:rsidRPr="00205ECA" w:rsidTr="00205ECA">
                    <w:trPr>
                      <w:trHeight w:val="206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Прочие вопросы в рамках текущей деятельности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78090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216,00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205ECA" w:rsidRPr="00205ECA" w:rsidTr="00205ECA">
                    <w:trPr>
                      <w:trHeight w:val="458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78090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216,00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</w:tr>
                  <w:tr w:rsidR="00205ECA" w:rsidRPr="00205ECA" w:rsidTr="00205ECA">
                    <w:trPr>
                      <w:trHeight w:val="156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Условно утвержденные расходы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10,80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10,80</w:t>
                        </w:r>
                      </w:p>
                    </w:tc>
                  </w:tr>
                  <w:tr w:rsidR="00205ECA" w:rsidRPr="00205ECA" w:rsidTr="00205ECA">
                    <w:trPr>
                      <w:trHeight w:val="439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Непрограммные расходы главных распорядителей бюджетных средств 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10,80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10,80</w:t>
                        </w:r>
                      </w:p>
                    </w:tc>
                  </w:tr>
                  <w:tr w:rsidR="00205ECA" w:rsidRPr="00205ECA" w:rsidTr="00205ECA">
                    <w:trPr>
                      <w:trHeight w:val="586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Непрограммные расходы в рамках обеспечения деятельности главных распорядителей бюджетных средств 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41990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10,80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10,80</w:t>
                        </w:r>
                      </w:p>
                    </w:tc>
                  </w:tr>
                  <w:tr w:rsidR="00205ECA" w:rsidRPr="00205ECA" w:rsidTr="00205ECA">
                    <w:trPr>
                      <w:trHeight w:val="156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18"/>
                          </w:rPr>
                          <w:t>Условно утвержденные расходы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41990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800</w:t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10,80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10,80</w:t>
                        </w:r>
                      </w:p>
                    </w:tc>
                  </w:tr>
                  <w:tr w:rsidR="00205ECA" w:rsidRPr="00205ECA" w:rsidTr="00205ECA">
                    <w:trPr>
                      <w:trHeight w:val="192"/>
                    </w:trPr>
                    <w:tc>
                      <w:tcPr>
                        <w:tcW w:w="48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rPr>
                            <w:iCs/>
                            <w:color w:val="000000"/>
                            <w:sz w:val="18"/>
                          </w:rPr>
                        </w:pPr>
                        <w:r w:rsidRPr="00205ECA">
                          <w:rPr>
                            <w:iCs/>
                            <w:color w:val="000000"/>
                            <w:sz w:val="18"/>
                          </w:rPr>
                          <w:t>Резервные средства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41900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870</w:t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99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99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bCs/>
                            <w:color w:val="000000"/>
                            <w:sz w:val="18"/>
                            <w:szCs w:val="20"/>
                          </w:rPr>
                          <w:t>932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color w:val="000000"/>
                            <w:sz w:val="18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color w:val="000000"/>
                            <w:sz w:val="18"/>
                            <w:szCs w:val="20"/>
                          </w:rPr>
                          <w:t>10,80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205ECA" w:rsidRPr="00205ECA" w:rsidRDefault="00205ECA" w:rsidP="00205EC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18"/>
                            <w:szCs w:val="20"/>
                          </w:rPr>
                        </w:pPr>
                        <w:r w:rsidRPr="00205ECA">
                          <w:rPr>
                            <w:rFonts w:cs="Arial"/>
                            <w:color w:val="000000"/>
                            <w:sz w:val="18"/>
                            <w:szCs w:val="20"/>
                          </w:rPr>
                          <w:t>10,80</w:t>
                        </w:r>
                      </w:p>
                    </w:tc>
                  </w:tr>
                </w:tbl>
                <w:p w:rsidR="006D73AE" w:rsidRDefault="006D73AE" w:rsidP="00160DC7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Cs w:val="28"/>
                    </w:rPr>
                  </w:pPr>
                </w:p>
                <w:p w:rsidR="006D73AE" w:rsidRDefault="006D73AE" w:rsidP="00160DC7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Cs w:val="28"/>
                    </w:rPr>
                  </w:pPr>
                </w:p>
                <w:p w:rsidR="006D73AE" w:rsidRDefault="006D73AE" w:rsidP="00160DC7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Cs w:val="28"/>
                    </w:rPr>
                  </w:pPr>
                </w:p>
                <w:p w:rsidR="00C5355C" w:rsidRDefault="00C5355C" w:rsidP="004E43BC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C5355C" w:rsidTr="00353649">
              <w:trPr>
                <w:trHeight w:val="315"/>
              </w:trPr>
              <w:tc>
                <w:tcPr>
                  <w:tcW w:w="10344" w:type="dxa"/>
                  <w:vAlign w:val="bottom"/>
                </w:tcPr>
                <w:p w:rsidR="00C5355C" w:rsidRDefault="00C5355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C5355C" w:rsidRDefault="00C5355C" w:rsidP="00C5355C">
            <w:pPr>
              <w:widowControl w:val="0"/>
              <w:jc w:val="center"/>
              <w:rPr>
                <w:bCs/>
                <w:sz w:val="20"/>
                <w:szCs w:val="16"/>
              </w:rPr>
            </w:pPr>
          </w:p>
          <w:p w:rsidR="00F53524" w:rsidRDefault="00F53524" w:rsidP="00F53524"/>
          <w:tbl>
            <w:tblPr>
              <w:tblW w:w="5238" w:type="pct"/>
              <w:tblLook w:val="04A0"/>
            </w:tblPr>
            <w:tblGrid>
              <w:gridCol w:w="11409"/>
            </w:tblGrid>
            <w:tr w:rsidR="00F53524" w:rsidTr="00F53524">
              <w:trPr>
                <w:trHeight w:val="315"/>
              </w:trPr>
              <w:tc>
                <w:tcPr>
                  <w:tcW w:w="10917" w:type="dxa"/>
                  <w:vAlign w:val="bottom"/>
                  <w:hideMark/>
                </w:tcPr>
                <w:p w:rsidR="00F53524" w:rsidRDefault="00F5352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53524" w:rsidTr="00F53524">
              <w:trPr>
                <w:trHeight w:val="315"/>
              </w:trPr>
              <w:tc>
                <w:tcPr>
                  <w:tcW w:w="10917" w:type="dxa"/>
                  <w:vAlign w:val="bottom"/>
                </w:tcPr>
                <w:p w:rsidR="00F53524" w:rsidRDefault="00F53524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Cs w:val="16"/>
                    </w:rPr>
                  </w:pPr>
                </w:p>
              </w:tc>
            </w:tr>
          </w:tbl>
          <w:p w:rsidR="00F53524" w:rsidRDefault="00F53524" w:rsidP="00445040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</w:p>
          <w:p w:rsidR="00F53524" w:rsidRDefault="00F53524" w:rsidP="00F53524">
            <w:pPr>
              <w:widowControl w:val="0"/>
              <w:jc w:val="center"/>
              <w:rPr>
                <w:rFonts w:cs="Arial"/>
              </w:rPr>
            </w:pPr>
          </w:p>
          <w:p w:rsidR="00F53524" w:rsidRDefault="00F53524" w:rsidP="00F53524">
            <w:pPr>
              <w:widowControl w:val="0"/>
              <w:jc w:val="center"/>
              <w:rPr>
                <w:rFonts w:cs="Arial"/>
              </w:rPr>
            </w:pPr>
          </w:p>
          <w:p w:rsidR="00F53524" w:rsidRDefault="00F53524" w:rsidP="00F53524">
            <w:pPr>
              <w:widowControl w:val="0"/>
              <w:jc w:val="center"/>
              <w:rPr>
                <w:bCs/>
                <w:sz w:val="20"/>
                <w:szCs w:val="16"/>
              </w:rPr>
            </w:pPr>
          </w:p>
          <w:p w:rsidR="00F53524" w:rsidRDefault="00F53524" w:rsidP="00F5352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F53524" w:rsidRDefault="00F53524" w:rsidP="00F5352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53524" w:rsidRDefault="00F53524" w:rsidP="00F53524">
            <w:pPr>
              <w:ind w:right="-1"/>
              <w:jc w:val="center"/>
              <w:rPr>
                <w:b/>
                <w:bCs/>
                <w:szCs w:val="28"/>
              </w:rPr>
            </w:pPr>
          </w:p>
          <w:p w:rsidR="00F53524" w:rsidRDefault="00F53524" w:rsidP="00F53524">
            <w:pPr>
              <w:ind w:right="-1"/>
              <w:jc w:val="center"/>
              <w:rPr>
                <w:b/>
                <w:bCs/>
                <w:szCs w:val="28"/>
              </w:rPr>
            </w:pPr>
          </w:p>
          <w:p w:rsidR="00F53524" w:rsidRDefault="00F53524" w:rsidP="00F53524">
            <w:pPr>
              <w:ind w:right="-1"/>
              <w:jc w:val="center"/>
              <w:rPr>
                <w:b/>
                <w:bCs/>
                <w:szCs w:val="28"/>
              </w:rPr>
            </w:pPr>
          </w:p>
          <w:p w:rsidR="00F53524" w:rsidRDefault="00F53524" w:rsidP="00F53524">
            <w:pPr>
              <w:ind w:right="-1"/>
              <w:jc w:val="center"/>
              <w:rPr>
                <w:b/>
                <w:bCs/>
                <w:szCs w:val="28"/>
              </w:rPr>
            </w:pPr>
          </w:p>
          <w:p w:rsidR="00F53524" w:rsidRDefault="00F53524" w:rsidP="00F53524">
            <w:pPr>
              <w:widowControl w:val="0"/>
            </w:pPr>
          </w:p>
          <w:p w:rsidR="0064731B" w:rsidRDefault="0064731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4731B" w:rsidTr="0064731B">
        <w:trPr>
          <w:gridAfter w:val="2"/>
          <w:wAfter w:w="631" w:type="dxa"/>
          <w:trHeight w:val="315"/>
        </w:trPr>
        <w:tc>
          <w:tcPr>
            <w:tcW w:w="10465" w:type="dxa"/>
            <w:vAlign w:val="bottom"/>
          </w:tcPr>
          <w:p w:rsidR="0064731B" w:rsidRDefault="006473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:rsidR="0064731B" w:rsidRDefault="0064731B" w:rsidP="0064731B">
      <w:pPr>
        <w:widowControl w:val="0"/>
        <w:jc w:val="center"/>
        <w:rPr>
          <w:bCs/>
          <w:sz w:val="20"/>
          <w:szCs w:val="16"/>
        </w:rPr>
      </w:pPr>
    </w:p>
    <w:sectPr w:rsidR="0064731B" w:rsidSect="00C446B1">
      <w:headerReference w:type="even" r:id="rId8"/>
      <w:headerReference w:type="default" r:id="rId9"/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9FF" w:rsidRDefault="005C59FF">
      <w:r>
        <w:separator/>
      </w:r>
    </w:p>
  </w:endnote>
  <w:endnote w:type="continuationSeparator" w:id="1">
    <w:p w:rsidR="005C59FF" w:rsidRDefault="005C5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9FF" w:rsidRDefault="005C59FF">
      <w:r>
        <w:separator/>
      </w:r>
    </w:p>
  </w:footnote>
  <w:footnote w:type="continuationSeparator" w:id="1">
    <w:p w:rsidR="005C59FF" w:rsidRDefault="005C59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F7F" w:rsidRDefault="000A7630" w:rsidP="008B43D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10F7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10F7F" w:rsidRDefault="00110F7F" w:rsidP="00F3117D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F7F" w:rsidRDefault="00110F7F" w:rsidP="00F3117D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188625D"/>
    <w:multiLevelType w:val="multilevel"/>
    <w:tmpl w:val="D874556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>
    <w:nsid w:val="03A33ABB"/>
    <w:multiLevelType w:val="hybridMultilevel"/>
    <w:tmpl w:val="F45618DA"/>
    <w:lvl w:ilvl="0" w:tplc="E7787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5E7DB1"/>
    <w:multiLevelType w:val="singleLevel"/>
    <w:tmpl w:val="A9EC6F84"/>
    <w:lvl w:ilvl="0">
      <w:start w:val="5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6">
    <w:nsid w:val="0B752DDD"/>
    <w:multiLevelType w:val="singleLevel"/>
    <w:tmpl w:val="566CE57A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7">
    <w:nsid w:val="0E672615"/>
    <w:multiLevelType w:val="singleLevel"/>
    <w:tmpl w:val="42D0832C"/>
    <w:lvl w:ilvl="0">
      <w:start w:val="8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8">
    <w:nsid w:val="1E8F11F7"/>
    <w:multiLevelType w:val="hybridMultilevel"/>
    <w:tmpl w:val="7AE890D4"/>
    <w:lvl w:ilvl="0" w:tplc="79646830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9">
    <w:nsid w:val="1F036913"/>
    <w:multiLevelType w:val="hybridMultilevel"/>
    <w:tmpl w:val="996C5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406E3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453F8B"/>
    <w:multiLevelType w:val="hybridMultilevel"/>
    <w:tmpl w:val="D7021B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3DA12D3"/>
    <w:multiLevelType w:val="hybridMultilevel"/>
    <w:tmpl w:val="96F263B6"/>
    <w:lvl w:ilvl="0" w:tplc="7840ADE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264A0DCB"/>
    <w:multiLevelType w:val="singleLevel"/>
    <w:tmpl w:val="9A58BC28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</w:abstractNum>
  <w:abstractNum w:abstractNumId="13">
    <w:nsid w:val="2A066A4C"/>
    <w:multiLevelType w:val="singleLevel"/>
    <w:tmpl w:val="0419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B4120D6"/>
    <w:multiLevelType w:val="hybridMultilevel"/>
    <w:tmpl w:val="4A82C872"/>
    <w:lvl w:ilvl="0" w:tplc="5828667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5">
    <w:nsid w:val="2C921743"/>
    <w:multiLevelType w:val="hybridMultilevel"/>
    <w:tmpl w:val="196E0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251410"/>
    <w:multiLevelType w:val="singleLevel"/>
    <w:tmpl w:val="CB4EF73E"/>
    <w:lvl w:ilvl="0">
      <w:start w:val="2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7">
    <w:nsid w:val="43600162"/>
    <w:multiLevelType w:val="hybridMultilevel"/>
    <w:tmpl w:val="2A9AB028"/>
    <w:lvl w:ilvl="0" w:tplc="88DCB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72C1ED9"/>
    <w:multiLevelType w:val="singleLevel"/>
    <w:tmpl w:val="518CF8AA"/>
    <w:lvl w:ilvl="0">
      <w:start w:val="9"/>
      <w:numFmt w:val="decimal"/>
      <w:lvlText w:val="%1)"/>
      <w:lvlJc w:val="left"/>
      <w:pPr>
        <w:tabs>
          <w:tab w:val="num" w:pos="600"/>
        </w:tabs>
        <w:ind w:left="600" w:hanging="375"/>
      </w:pPr>
      <w:rPr>
        <w:rFonts w:hint="default"/>
      </w:rPr>
    </w:lvl>
  </w:abstractNum>
  <w:abstractNum w:abstractNumId="19">
    <w:nsid w:val="4CD67A94"/>
    <w:multiLevelType w:val="singleLevel"/>
    <w:tmpl w:val="AC281164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495"/>
      </w:pPr>
      <w:rPr>
        <w:rFonts w:hint="default"/>
      </w:rPr>
    </w:lvl>
  </w:abstractNum>
  <w:abstractNum w:abstractNumId="20">
    <w:nsid w:val="5E0777AF"/>
    <w:multiLevelType w:val="hybridMultilevel"/>
    <w:tmpl w:val="971E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9F5D4B"/>
    <w:multiLevelType w:val="singleLevel"/>
    <w:tmpl w:val="BC209650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num w:numId="1">
    <w:abstractNumId w:val="17"/>
  </w:num>
  <w:num w:numId="2">
    <w:abstractNumId w:val="15"/>
  </w:num>
  <w:num w:numId="3">
    <w:abstractNumId w:val="20"/>
  </w:num>
  <w:num w:numId="4">
    <w:abstractNumId w:val="12"/>
  </w:num>
  <w:num w:numId="5">
    <w:abstractNumId w:val="6"/>
  </w:num>
  <w:num w:numId="6">
    <w:abstractNumId w:val="19"/>
  </w:num>
  <w:num w:numId="7">
    <w:abstractNumId w:val="18"/>
  </w:num>
  <w:num w:numId="8">
    <w:abstractNumId w:val="7"/>
  </w:num>
  <w:num w:numId="9">
    <w:abstractNumId w:val="13"/>
  </w:num>
  <w:num w:numId="10">
    <w:abstractNumId w:val="16"/>
  </w:num>
  <w:num w:numId="11">
    <w:abstractNumId w:val="21"/>
  </w:num>
  <w:num w:numId="12">
    <w:abstractNumId w:val="5"/>
  </w:num>
  <w:num w:numId="13">
    <w:abstractNumId w:val="14"/>
  </w:num>
  <w:num w:numId="14">
    <w:abstractNumId w:val="9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</w:num>
  <w:num w:numId="20">
    <w:abstractNumId w:val="2"/>
  </w:num>
  <w:num w:numId="21">
    <w:abstractNumId w:val="3"/>
  </w:num>
  <w:num w:numId="22">
    <w:abstractNumId w:val="11"/>
  </w:num>
  <w:num w:numId="23">
    <w:abstractNumId w:val="4"/>
  </w:num>
  <w:num w:numId="24">
    <w:abstractNumId w:val="8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0AFB"/>
    <w:rsid w:val="00000025"/>
    <w:rsid w:val="000009C5"/>
    <w:rsid w:val="00002BB7"/>
    <w:rsid w:val="00002FDB"/>
    <w:rsid w:val="00003B55"/>
    <w:rsid w:val="00004836"/>
    <w:rsid w:val="00005A9E"/>
    <w:rsid w:val="00006B56"/>
    <w:rsid w:val="00010C5C"/>
    <w:rsid w:val="00011401"/>
    <w:rsid w:val="000131F0"/>
    <w:rsid w:val="00013CAB"/>
    <w:rsid w:val="00015FCB"/>
    <w:rsid w:val="000175E7"/>
    <w:rsid w:val="00020EFA"/>
    <w:rsid w:val="00022F5E"/>
    <w:rsid w:val="00024505"/>
    <w:rsid w:val="00024CFA"/>
    <w:rsid w:val="00031877"/>
    <w:rsid w:val="00036B9B"/>
    <w:rsid w:val="00042EBB"/>
    <w:rsid w:val="00044E3F"/>
    <w:rsid w:val="00051002"/>
    <w:rsid w:val="0005184C"/>
    <w:rsid w:val="000553DE"/>
    <w:rsid w:val="00055AF1"/>
    <w:rsid w:val="000567EF"/>
    <w:rsid w:val="00056E6E"/>
    <w:rsid w:val="0005753A"/>
    <w:rsid w:val="00064D1C"/>
    <w:rsid w:val="00065204"/>
    <w:rsid w:val="000663FB"/>
    <w:rsid w:val="00070A84"/>
    <w:rsid w:val="00072915"/>
    <w:rsid w:val="00074214"/>
    <w:rsid w:val="00074F6D"/>
    <w:rsid w:val="00080155"/>
    <w:rsid w:val="000811AA"/>
    <w:rsid w:val="000832EC"/>
    <w:rsid w:val="00084F89"/>
    <w:rsid w:val="000871AA"/>
    <w:rsid w:val="00090D2C"/>
    <w:rsid w:val="00094914"/>
    <w:rsid w:val="000A2149"/>
    <w:rsid w:val="000A2694"/>
    <w:rsid w:val="000A2D1E"/>
    <w:rsid w:val="000A7630"/>
    <w:rsid w:val="000B180E"/>
    <w:rsid w:val="000B44B3"/>
    <w:rsid w:val="000B46F3"/>
    <w:rsid w:val="000B4847"/>
    <w:rsid w:val="000B4886"/>
    <w:rsid w:val="000B5D54"/>
    <w:rsid w:val="000B70A8"/>
    <w:rsid w:val="000C11DF"/>
    <w:rsid w:val="000C1908"/>
    <w:rsid w:val="000C280A"/>
    <w:rsid w:val="000C3078"/>
    <w:rsid w:val="000C5638"/>
    <w:rsid w:val="000D43D6"/>
    <w:rsid w:val="000D6228"/>
    <w:rsid w:val="000E1E88"/>
    <w:rsid w:val="000E26B3"/>
    <w:rsid w:val="000E3442"/>
    <w:rsid w:val="000E3BAC"/>
    <w:rsid w:val="000E5413"/>
    <w:rsid w:val="000F3602"/>
    <w:rsid w:val="000F5A0C"/>
    <w:rsid w:val="0010153F"/>
    <w:rsid w:val="00101993"/>
    <w:rsid w:val="001100F5"/>
    <w:rsid w:val="00110F7F"/>
    <w:rsid w:val="00111E2D"/>
    <w:rsid w:val="001125FE"/>
    <w:rsid w:val="00122149"/>
    <w:rsid w:val="00123865"/>
    <w:rsid w:val="00126FAF"/>
    <w:rsid w:val="00135397"/>
    <w:rsid w:val="001365CE"/>
    <w:rsid w:val="00137D03"/>
    <w:rsid w:val="00140FD6"/>
    <w:rsid w:val="001466E7"/>
    <w:rsid w:val="0014692B"/>
    <w:rsid w:val="00150FC8"/>
    <w:rsid w:val="001511DD"/>
    <w:rsid w:val="00151CE2"/>
    <w:rsid w:val="00153C6D"/>
    <w:rsid w:val="001546AB"/>
    <w:rsid w:val="001605BE"/>
    <w:rsid w:val="00160DC7"/>
    <w:rsid w:val="0016407F"/>
    <w:rsid w:val="001652AC"/>
    <w:rsid w:val="00176C4A"/>
    <w:rsid w:val="001871AF"/>
    <w:rsid w:val="0019154F"/>
    <w:rsid w:val="00195F6D"/>
    <w:rsid w:val="001A34C4"/>
    <w:rsid w:val="001A66BA"/>
    <w:rsid w:val="001B1B5C"/>
    <w:rsid w:val="001B2CFF"/>
    <w:rsid w:val="001B3750"/>
    <w:rsid w:val="001B5429"/>
    <w:rsid w:val="001B75DB"/>
    <w:rsid w:val="001C0D16"/>
    <w:rsid w:val="001D15A6"/>
    <w:rsid w:val="001D265C"/>
    <w:rsid w:val="001D2EDF"/>
    <w:rsid w:val="001E56D4"/>
    <w:rsid w:val="001E586E"/>
    <w:rsid w:val="001F4E17"/>
    <w:rsid w:val="00203028"/>
    <w:rsid w:val="0020442C"/>
    <w:rsid w:val="00205ECA"/>
    <w:rsid w:val="00207BF6"/>
    <w:rsid w:val="00211F04"/>
    <w:rsid w:val="0021225F"/>
    <w:rsid w:val="00212717"/>
    <w:rsid w:val="00214E1C"/>
    <w:rsid w:val="0021521E"/>
    <w:rsid w:val="0021613B"/>
    <w:rsid w:val="00225F3D"/>
    <w:rsid w:val="00231CB2"/>
    <w:rsid w:val="00231DE3"/>
    <w:rsid w:val="0024050F"/>
    <w:rsid w:val="00251BA7"/>
    <w:rsid w:val="002529D2"/>
    <w:rsid w:val="00252D82"/>
    <w:rsid w:val="0026192A"/>
    <w:rsid w:val="00261C69"/>
    <w:rsid w:val="0026328B"/>
    <w:rsid w:val="0026737D"/>
    <w:rsid w:val="002679F3"/>
    <w:rsid w:val="00267BA6"/>
    <w:rsid w:val="002728B0"/>
    <w:rsid w:val="00274244"/>
    <w:rsid w:val="00280BF6"/>
    <w:rsid w:val="00282912"/>
    <w:rsid w:val="00285C75"/>
    <w:rsid w:val="00294DF8"/>
    <w:rsid w:val="00297EE7"/>
    <w:rsid w:val="002A0209"/>
    <w:rsid w:val="002A396A"/>
    <w:rsid w:val="002A398D"/>
    <w:rsid w:val="002A549F"/>
    <w:rsid w:val="002A57A6"/>
    <w:rsid w:val="002B2ACE"/>
    <w:rsid w:val="002B31AD"/>
    <w:rsid w:val="002B521A"/>
    <w:rsid w:val="002B5BA9"/>
    <w:rsid w:val="002B5E71"/>
    <w:rsid w:val="002C1F76"/>
    <w:rsid w:val="002C1FCD"/>
    <w:rsid w:val="002C5D71"/>
    <w:rsid w:val="002C7453"/>
    <w:rsid w:val="002C75D2"/>
    <w:rsid w:val="002D0BA6"/>
    <w:rsid w:val="002D0C2B"/>
    <w:rsid w:val="002D6EFD"/>
    <w:rsid w:val="002E0690"/>
    <w:rsid w:val="002E07A7"/>
    <w:rsid w:val="002E1376"/>
    <w:rsid w:val="002E1C59"/>
    <w:rsid w:val="002E1CBF"/>
    <w:rsid w:val="002F3988"/>
    <w:rsid w:val="002F3AAB"/>
    <w:rsid w:val="002F4B61"/>
    <w:rsid w:val="002F503F"/>
    <w:rsid w:val="002F7F0C"/>
    <w:rsid w:val="003027FD"/>
    <w:rsid w:val="00303075"/>
    <w:rsid w:val="003054FE"/>
    <w:rsid w:val="00310F6D"/>
    <w:rsid w:val="00311154"/>
    <w:rsid w:val="00311922"/>
    <w:rsid w:val="003154C5"/>
    <w:rsid w:val="00316AEB"/>
    <w:rsid w:val="003261DF"/>
    <w:rsid w:val="0033002B"/>
    <w:rsid w:val="00331799"/>
    <w:rsid w:val="00332A7B"/>
    <w:rsid w:val="003375E3"/>
    <w:rsid w:val="0034112F"/>
    <w:rsid w:val="0034245D"/>
    <w:rsid w:val="0034527F"/>
    <w:rsid w:val="00351133"/>
    <w:rsid w:val="00353649"/>
    <w:rsid w:val="00354923"/>
    <w:rsid w:val="003555C2"/>
    <w:rsid w:val="00357489"/>
    <w:rsid w:val="00357E3C"/>
    <w:rsid w:val="00360CF0"/>
    <w:rsid w:val="00363111"/>
    <w:rsid w:val="00364A5D"/>
    <w:rsid w:val="00364DF2"/>
    <w:rsid w:val="00366669"/>
    <w:rsid w:val="00366E0C"/>
    <w:rsid w:val="00372E37"/>
    <w:rsid w:val="00381CBE"/>
    <w:rsid w:val="00382570"/>
    <w:rsid w:val="0038372E"/>
    <w:rsid w:val="003838AD"/>
    <w:rsid w:val="00387909"/>
    <w:rsid w:val="00387D3A"/>
    <w:rsid w:val="0039247E"/>
    <w:rsid w:val="0039774B"/>
    <w:rsid w:val="003A260D"/>
    <w:rsid w:val="003A62CC"/>
    <w:rsid w:val="003B3557"/>
    <w:rsid w:val="003B5292"/>
    <w:rsid w:val="003B708A"/>
    <w:rsid w:val="003C0AFB"/>
    <w:rsid w:val="003C4EA9"/>
    <w:rsid w:val="003D02BF"/>
    <w:rsid w:val="003D7935"/>
    <w:rsid w:val="003E400F"/>
    <w:rsid w:val="003E502F"/>
    <w:rsid w:val="003E723A"/>
    <w:rsid w:val="003F0639"/>
    <w:rsid w:val="003F07F0"/>
    <w:rsid w:val="003F3D81"/>
    <w:rsid w:val="00400107"/>
    <w:rsid w:val="0040029D"/>
    <w:rsid w:val="00401108"/>
    <w:rsid w:val="004014E2"/>
    <w:rsid w:val="0040172B"/>
    <w:rsid w:val="00405CD9"/>
    <w:rsid w:val="0040610C"/>
    <w:rsid w:val="00407DF5"/>
    <w:rsid w:val="00407F79"/>
    <w:rsid w:val="0041375B"/>
    <w:rsid w:val="00413FB2"/>
    <w:rsid w:val="0041679C"/>
    <w:rsid w:val="00422BBB"/>
    <w:rsid w:val="00425683"/>
    <w:rsid w:val="00427F23"/>
    <w:rsid w:val="00431B34"/>
    <w:rsid w:val="00434BD4"/>
    <w:rsid w:val="00441F28"/>
    <w:rsid w:val="00442858"/>
    <w:rsid w:val="004437AE"/>
    <w:rsid w:val="004441D5"/>
    <w:rsid w:val="00445040"/>
    <w:rsid w:val="0045083B"/>
    <w:rsid w:val="00451842"/>
    <w:rsid w:val="00452BBA"/>
    <w:rsid w:val="004542F0"/>
    <w:rsid w:val="00460926"/>
    <w:rsid w:val="004609D4"/>
    <w:rsid w:val="0046194B"/>
    <w:rsid w:val="0046478E"/>
    <w:rsid w:val="00465D76"/>
    <w:rsid w:val="00466D1F"/>
    <w:rsid w:val="00467790"/>
    <w:rsid w:val="00467A30"/>
    <w:rsid w:val="004708DA"/>
    <w:rsid w:val="004758D6"/>
    <w:rsid w:val="004779A2"/>
    <w:rsid w:val="00482350"/>
    <w:rsid w:val="00482B58"/>
    <w:rsid w:val="00483C71"/>
    <w:rsid w:val="00484E10"/>
    <w:rsid w:val="00491368"/>
    <w:rsid w:val="00496622"/>
    <w:rsid w:val="00496E22"/>
    <w:rsid w:val="004974BC"/>
    <w:rsid w:val="004A0D49"/>
    <w:rsid w:val="004A235A"/>
    <w:rsid w:val="004A2B8F"/>
    <w:rsid w:val="004B0E92"/>
    <w:rsid w:val="004B1FC0"/>
    <w:rsid w:val="004B6774"/>
    <w:rsid w:val="004C40BF"/>
    <w:rsid w:val="004C4BAD"/>
    <w:rsid w:val="004C73A4"/>
    <w:rsid w:val="004D0DF7"/>
    <w:rsid w:val="004D17B9"/>
    <w:rsid w:val="004D49B0"/>
    <w:rsid w:val="004D5078"/>
    <w:rsid w:val="004E43BC"/>
    <w:rsid w:val="004E445E"/>
    <w:rsid w:val="004F1FE2"/>
    <w:rsid w:val="004F318F"/>
    <w:rsid w:val="005000ED"/>
    <w:rsid w:val="005020F4"/>
    <w:rsid w:val="005031D9"/>
    <w:rsid w:val="00503276"/>
    <w:rsid w:val="00504858"/>
    <w:rsid w:val="00504F35"/>
    <w:rsid w:val="005052F4"/>
    <w:rsid w:val="005106F1"/>
    <w:rsid w:val="00510CC2"/>
    <w:rsid w:val="00512D83"/>
    <w:rsid w:val="005224AE"/>
    <w:rsid w:val="005256DB"/>
    <w:rsid w:val="00525F80"/>
    <w:rsid w:val="00526043"/>
    <w:rsid w:val="005308B0"/>
    <w:rsid w:val="00535BF2"/>
    <w:rsid w:val="005402FD"/>
    <w:rsid w:val="00541A52"/>
    <w:rsid w:val="0054400D"/>
    <w:rsid w:val="00547845"/>
    <w:rsid w:val="00550594"/>
    <w:rsid w:val="00551474"/>
    <w:rsid w:val="005530E8"/>
    <w:rsid w:val="00553CB8"/>
    <w:rsid w:val="0055422D"/>
    <w:rsid w:val="0056007E"/>
    <w:rsid w:val="005622D3"/>
    <w:rsid w:val="0056391F"/>
    <w:rsid w:val="00563C82"/>
    <w:rsid w:val="00564CE3"/>
    <w:rsid w:val="00567B32"/>
    <w:rsid w:val="00571574"/>
    <w:rsid w:val="0057251A"/>
    <w:rsid w:val="005735E4"/>
    <w:rsid w:val="00574728"/>
    <w:rsid w:val="00574FD6"/>
    <w:rsid w:val="0057685C"/>
    <w:rsid w:val="00581CE7"/>
    <w:rsid w:val="005924B7"/>
    <w:rsid w:val="005968E0"/>
    <w:rsid w:val="00597800"/>
    <w:rsid w:val="005A00B8"/>
    <w:rsid w:val="005A42E8"/>
    <w:rsid w:val="005B0A50"/>
    <w:rsid w:val="005B0EBE"/>
    <w:rsid w:val="005B1A12"/>
    <w:rsid w:val="005B31C5"/>
    <w:rsid w:val="005B32BE"/>
    <w:rsid w:val="005B5130"/>
    <w:rsid w:val="005C1ACD"/>
    <w:rsid w:val="005C3F20"/>
    <w:rsid w:val="005C4A98"/>
    <w:rsid w:val="005C59FF"/>
    <w:rsid w:val="005C6036"/>
    <w:rsid w:val="005D179C"/>
    <w:rsid w:val="005D2863"/>
    <w:rsid w:val="005D35CD"/>
    <w:rsid w:val="005D4587"/>
    <w:rsid w:val="005D6E88"/>
    <w:rsid w:val="005D78B0"/>
    <w:rsid w:val="005E0F4C"/>
    <w:rsid w:val="005E225F"/>
    <w:rsid w:val="005E48AA"/>
    <w:rsid w:val="005E55BF"/>
    <w:rsid w:val="005F07CE"/>
    <w:rsid w:val="005F1476"/>
    <w:rsid w:val="005F6C2D"/>
    <w:rsid w:val="0060044B"/>
    <w:rsid w:val="00600CD0"/>
    <w:rsid w:val="006067FB"/>
    <w:rsid w:val="00607CC7"/>
    <w:rsid w:val="00621654"/>
    <w:rsid w:val="0062166E"/>
    <w:rsid w:val="00622D87"/>
    <w:rsid w:val="00626524"/>
    <w:rsid w:val="006272EE"/>
    <w:rsid w:val="0062748B"/>
    <w:rsid w:val="00631A69"/>
    <w:rsid w:val="00631E68"/>
    <w:rsid w:val="00637731"/>
    <w:rsid w:val="00644DA8"/>
    <w:rsid w:val="0064731B"/>
    <w:rsid w:val="00647A76"/>
    <w:rsid w:val="006525BD"/>
    <w:rsid w:val="00662019"/>
    <w:rsid w:val="00662F97"/>
    <w:rsid w:val="00667B66"/>
    <w:rsid w:val="0067048A"/>
    <w:rsid w:val="00671B1E"/>
    <w:rsid w:val="00673DC8"/>
    <w:rsid w:val="006810BA"/>
    <w:rsid w:val="00682FBF"/>
    <w:rsid w:val="006958AA"/>
    <w:rsid w:val="00697911"/>
    <w:rsid w:val="006A39CD"/>
    <w:rsid w:val="006A410D"/>
    <w:rsid w:val="006B0D4B"/>
    <w:rsid w:val="006B17E7"/>
    <w:rsid w:val="006B2841"/>
    <w:rsid w:val="006B42F4"/>
    <w:rsid w:val="006B4701"/>
    <w:rsid w:val="006B4B02"/>
    <w:rsid w:val="006B5CA0"/>
    <w:rsid w:val="006B5DC2"/>
    <w:rsid w:val="006B5EDE"/>
    <w:rsid w:val="006B62BB"/>
    <w:rsid w:val="006C2505"/>
    <w:rsid w:val="006C4662"/>
    <w:rsid w:val="006C68BF"/>
    <w:rsid w:val="006D22DA"/>
    <w:rsid w:val="006D3D87"/>
    <w:rsid w:val="006D4879"/>
    <w:rsid w:val="006D547E"/>
    <w:rsid w:val="006D6C6D"/>
    <w:rsid w:val="006D73AE"/>
    <w:rsid w:val="006F58AF"/>
    <w:rsid w:val="00700BE1"/>
    <w:rsid w:val="00702CCC"/>
    <w:rsid w:val="0070367C"/>
    <w:rsid w:val="00703D5D"/>
    <w:rsid w:val="00710F02"/>
    <w:rsid w:val="007138EB"/>
    <w:rsid w:val="00716F13"/>
    <w:rsid w:val="007230FD"/>
    <w:rsid w:val="00724F52"/>
    <w:rsid w:val="00726E4C"/>
    <w:rsid w:val="00730F3E"/>
    <w:rsid w:val="007320A1"/>
    <w:rsid w:val="00734CEA"/>
    <w:rsid w:val="00734F4B"/>
    <w:rsid w:val="0073664A"/>
    <w:rsid w:val="007405C2"/>
    <w:rsid w:val="00740A44"/>
    <w:rsid w:val="00741863"/>
    <w:rsid w:val="0074287D"/>
    <w:rsid w:val="00744C31"/>
    <w:rsid w:val="007450F8"/>
    <w:rsid w:val="007459A7"/>
    <w:rsid w:val="00750035"/>
    <w:rsid w:val="007503D8"/>
    <w:rsid w:val="00752279"/>
    <w:rsid w:val="0075245D"/>
    <w:rsid w:val="00752917"/>
    <w:rsid w:val="0075291C"/>
    <w:rsid w:val="007529AB"/>
    <w:rsid w:val="0075427E"/>
    <w:rsid w:val="00754803"/>
    <w:rsid w:val="00754882"/>
    <w:rsid w:val="00755482"/>
    <w:rsid w:val="00757CA0"/>
    <w:rsid w:val="00760FAB"/>
    <w:rsid w:val="007627D3"/>
    <w:rsid w:val="00764442"/>
    <w:rsid w:val="007656EF"/>
    <w:rsid w:val="00770E7E"/>
    <w:rsid w:val="00771457"/>
    <w:rsid w:val="007931C7"/>
    <w:rsid w:val="00793690"/>
    <w:rsid w:val="00795936"/>
    <w:rsid w:val="007B5CD5"/>
    <w:rsid w:val="007B6006"/>
    <w:rsid w:val="007C3936"/>
    <w:rsid w:val="007C4A05"/>
    <w:rsid w:val="007C5548"/>
    <w:rsid w:val="007D22A9"/>
    <w:rsid w:val="007D551B"/>
    <w:rsid w:val="007D654B"/>
    <w:rsid w:val="007E0A6C"/>
    <w:rsid w:val="007E113F"/>
    <w:rsid w:val="007E45B6"/>
    <w:rsid w:val="007F3E7E"/>
    <w:rsid w:val="007F74EE"/>
    <w:rsid w:val="007F7CDE"/>
    <w:rsid w:val="007F7D2D"/>
    <w:rsid w:val="00810755"/>
    <w:rsid w:val="00810F02"/>
    <w:rsid w:val="00810F7C"/>
    <w:rsid w:val="00812759"/>
    <w:rsid w:val="00812DFD"/>
    <w:rsid w:val="00814D7F"/>
    <w:rsid w:val="00816C0D"/>
    <w:rsid w:val="00817015"/>
    <w:rsid w:val="008210AE"/>
    <w:rsid w:val="00821228"/>
    <w:rsid w:val="00823961"/>
    <w:rsid w:val="0082411E"/>
    <w:rsid w:val="00824219"/>
    <w:rsid w:val="00825056"/>
    <w:rsid w:val="00830169"/>
    <w:rsid w:val="0083583E"/>
    <w:rsid w:val="00841876"/>
    <w:rsid w:val="008454E2"/>
    <w:rsid w:val="008472C6"/>
    <w:rsid w:val="00855387"/>
    <w:rsid w:val="00856EF8"/>
    <w:rsid w:val="00865127"/>
    <w:rsid w:val="00871C3C"/>
    <w:rsid w:val="00872534"/>
    <w:rsid w:val="0087532A"/>
    <w:rsid w:val="00875F90"/>
    <w:rsid w:val="00877E0B"/>
    <w:rsid w:val="0088074E"/>
    <w:rsid w:val="008827FA"/>
    <w:rsid w:val="00884AC3"/>
    <w:rsid w:val="00890B0A"/>
    <w:rsid w:val="008A14CB"/>
    <w:rsid w:val="008A2613"/>
    <w:rsid w:val="008A29EB"/>
    <w:rsid w:val="008B296B"/>
    <w:rsid w:val="008B3605"/>
    <w:rsid w:val="008B43DB"/>
    <w:rsid w:val="008B547B"/>
    <w:rsid w:val="008B6506"/>
    <w:rsid w:val="008C19D6"/>
    <w:rsid w:val="008C21D8"/>
    <w:rsid w:val="008C4EE8"/>
    <w:rsid w:val="008C698E"/>
    <w:rsid w:val="008C76F7"/>
    <w:rsid w:val="008D195E"/>
    <w:rsid w:val="008E1AE8"/>
    <w:rsid w:val="008E3FB3"/>
    <w:rsid w:val="008F0123"/>
    <w:rsid w:val="008F146B"/>
    <w:rsid w:val="008F357E"/>
    <w:rsid w:val="008F427A"/>
    <w:rsid w:val="0090464C"/>
    <w:rsid w:val="00905FF7"/>
    <w:rsid w:val="00910D64"/>
    <w:rsid w:val="00912FEE"/>
    <w:rsid w:val="0091427D"/>
    <w:rsid w:val="00914C72"/>
    <w:rsid w:val="0092004A"/>
    <w:rsid w:val="00920A67"/>
    <w:rsid w:val="00923C3B"/>
    <w:rsid w:val="00924973"/>
    <w:rsid w:val="00927B9D"/>
    <w:rsid w:val="00934448"/>
    <w:rsid w:val="0094347C"/>
    <w:rsid w:val="00945580"/>
    <w:rsid w:val="00945F10"/>
    <w:rsid w:val="0094604A"/>
    <w:rsid w:val="0095094D"/>
    <w:rsid w:val="00953D02"/>
    <w:rsid w:val="0096001D"/>
    <w:rsid w:val="0096590D"/>
    <w:rsid w:val="00967907"/>
    <w:rsid w:val="00971BB2"/>
    <w:rsid w:val="00974BF4"/>
    <w:rsid w:val="00976169"/>
    <w:rsid w:val="0098727E"/>
    <w:rsid w:val="00987BDF"/>
    <w:rsid w:val="009932AB"/>
    <w:rsid w:val="009939A8"/>
    <w:rsid w:val="0099566D"/>
    <w:rsid w:val="009A0D53"/>
    <w:rsid w:val="009A1298"/>
    <w:rsid w:val="009A1C44"/>
    <w:rsid w:val="009A51B3"/>
    <w:rsid w:val="009A5D9A"/>
    <w:rsid w:val="009A7C8A"/>
    <w:rsid w:val="009A7E6D"/>
    <w:rsid w:val="009B2314"/>
    <w:rsid w:val="009B4368"/>
    <w:rsid w:val="009B5A6F"/>
    <w:rsid w:val="009B6A14"/>
    <w:rsid w:val="009C1304"/>
    <w:rsid w:val="009C1F45"/>
    <w:rsid w:val="009C2F3D"/>
    <w:rsid w:val="009C55C9"/>
    <w:rsid w:val="009C67FB"/>
    <w:rsid w:val="009D0EEB"/>
    <w:rsid w:val="009D0FAD"/>
    <w:rsid w:val="009D2A34"/>
    <w:rsid w:val="009D5BA9"/>
    <w:rsid w:val="009D71E7"/>
    <w:rsid w:val="009E4DA8"/>
    <w:rsid w:val="009F3A2F"/>
    <w:rsid w:val="009F65D4"/>
    <w:rsid w:val="00A00F0C"/>
    <w:rsid w:val="00A07D9E"/>
    <w:rsid w:val="00A103C6"/>
    <w:rsid w:val="00A115DB"/>
    <w:rsid w:val="00A11E78"/>
    <w:rsid w:val="00A16B4D"/>
    <w:rsid w:val="00A307A3"/>
    <w:rsid w:val="00A339C9"/>
    <w:rsid w:val="00A35C41"/>
    <w:rsid w:val="00A36388"/>
    <w:rsid w:val="00A36889"/>
    <w:rsid w:val="00A40658"/>
    <w:rsid w:val="00A4258F"/>
    <w:rsid w:val="00A42610"/>
    <w:rsid w:val="00A4311D"/>
    <w:rsid w:val="00A43514"/>
    <w:rsid w:val="00A43B67"/>
    <w:rsid w:val="00A442EE"/>
    <w:rsid w:val="00A453E6"/>
    <w:rsid w:val="00A4642F"/>
    <w:rsid w:val="00A50CCB"/>
    <w:rsid w:val="00A5430E"/>
    <w:rsid w:val="00A55711"/>
    <w:rsid w:val="00A56AAF"/>
    <w:rsid w:val="00A60613"/>
    <w:rsid w:val="00A62AE2"/>
    <w:rsid w:val="00A63693"/>
    <w:rsid w:val="00A67059"/>
    <w:rsid w:val="00A6733F"/>
    <w:rsid w:val="00A6796E"/>
    <w:rsid w:val="00A718E8"/>
    <w:rsid w:val="00A74ED1"/>
    <w:rsid w:val="00A76233"/>
    <w:rsid w:val="00A777F7"/>
    <w:rsid w:val="00A80267"/>
    <w:rsid w:val="00A82CAC"/>
    <w:rsid w:val="00A83E51"/>
    <w:rsid w:val="00A84BF2"/>
    <w:rsid w:val="00A868D5"/>
    <w:rsid w:val="00A925AE"/>
    <w:rsid w:val="00A94236"/>
    <w:rsid w:val="00A97E9E"/>
    <w:rsid w:val="00AA1A32"/>
    <w:rsid w:val="00AA7B4A"/>
    <w:rsid w:val="00AB19FF"/>
    <w:rsid w:val="00AB2A28"/>
    <w:rsid w:val="00AB36EC"/>
    <w:rsid w:val="00AB6AC5"/>
    <w:rsid w:val="00AB7462"/>
    <w:rsid w:val="00AC0E70"/>
    <w:rsid w:val="00AC1974"/>
    <w:rsid w:val="00AC2F4D"/>
    <w:rsid w:val="00AC3087"/>
    <w:rsid w:val="00AC6404"/>
    <w:rsid w:val="00AD0458"/>
    <w:rsid w:val="00AD0F5E"/>
    <w:rsid w:val="00AD1201"/>
    <w:rsid w:val="00AD353D"/>
    <w:rsid w:val="00AD3BB5"/>
    <w:rsid w:val="00AD7866"/>
    <w:rsid w:val="00AE0462"/>
    <w:rsid w:val="00AE246B"/>
    <w:rsid w:val="00AE34F6"/>
    <w:rsid w:val="00AE46CF"/>
    <w:rsid w:val="00AF236A"/>
    <w:rsid w:val="00AF2E5B"/>
    <w:rsid w:val="00AF38A9"/>
    <w:rsid w:val="00AF3B59"/>
    <w:rsid w:val="00AF4DC5"/>
    <w:rsid w:val="00AF6D01"/>
    <w:rsid w:val="00AF78A5"/>
    <w:rsid w:val="00AF7BA8"/>
    <w:rsid w:val="00B1168E"/>
    <w:rsid w:val="00B21610"/>
    <w:rsid w:val="00B2313A"/>
    <w:rsid w:val="00B2527A"/>
    <w:rsid w:val="00B265A7"/>
    <w:rsid w:val="00B2710A"/>
    <w:rsid w:val="00B3348F"/>
    <w:rsid w:val="00B33747"/>
    <w:rsid w:val="00B35A09"/>
    <w:rsid w:val="00B370FD"/>
    <w:rsid w:val="00B40501"/>
    <w:rsid w:val="00B45B4A"/>
    <w:rsid w:val="00B45BE9"/>
    <w:rsid w:val="00B55D2F"/>
    <w:rsid w:val="00B6452F"/>
    <w:rsid w:val="00B66D90"/>
    <w:rsid w:val="00B7213E"/>
    <w:rsid w:val="00B74463"/>
    <w:rsid w:val="00B752BE"/>
    <w:rsid w:val="00B80BC8"/>
    <w:rsid w:val="00B8230A"/>
    <w:rsid w:val="00B82B76"/>
    <w:rsid w:val="00B82D63"/>
    <w:rsid w:val="00B83951"/>
    <w:rsid w:val="00B83D3D"/>
    <w:rsid w:val="00B84B70"/>
    <w:rsid w:val="00B86133"/>
    <w:rsid w:val="00B86D93"/>
    <w:rsid w:val="00B90E2A"/>
    <w:rsid w:val="00B929E0"/>
    <w:rsid w:val="00B940A7"/>
    <w:rsid w:val="00B96281"/>
    <w:rsid w:val="00BA09A6"/>
    <w:rsid w:val="00BA1A15"/>
    <w:rsid w:val="00BA2105"/>
    <w:rsid w:val="00BA3540"/>
    <w:rsid w:val="00BA7E18"/>
    <w:rsid w:val="00BB269D"/>
    <w:rsid w:val="00BB2CE3"/>
    <w:rsid w:val="00BB3143"/>
    <w:rsid w:val="00BB75D7"/>
    <w:rsid w:val="00BC426C"/>
    <w:rsid w:val="00BC5FB8"/>
    <w:rsid w:val="00BC769E"/>
    <w:rsid w:val="00BD0637"/>
    <w:rsid w:val="00BD63D7"/>
    <w:rsid w:val="00BD660A"/>
    <w:rsid w:val="00BD7B11"/>
    <w:rsid w:val="00BD7D81"/>
    <w:rsid w:val="00BE1143"/>
    <w:rsid w:val="00BE16AA"/>
    <w:rsid w:val="00BE1B8B"/>
    <w:rsid w:val="00BE5C6C"/>
    <w:rsid w:val="00BF2785"/>
    <w:rsid w:val="00BF52B7"/>
    <w:rsid w:val="00BF6522"/>
    <w:rsid w:val="00BF6BEF"/>
    <w:rsid w:val="00BF7B69"/>
    <w:rsid w:val="00C02F6D"/>
    <w:rsid w:val="00C11DDA"/>
    <w:rsid w:val="00C14FD5"/>
    <w:rsid w:val="00C1672C"/>
    <w:rsid w:val="00C16E6C"/>
    <w:rsid w:val="00C17B3A"/>
    <w:rsid w:val="00C17C7C"/>
    <w:rsid w:val="00C2040D"/>
    <w:rsid w:val="00C21168"/>
    <w:rsid w:val="00C2159D"/>
    <w:rsid w:val="00C22390"/>
    <w:rsid w:val="00C22DA3"/>
    <w:rsid w:val="00C23097"/>
    <w:rsid w:val="00C249C6"/>
    <w:rsid w:val="00C24F1E"/>
    <w:rsid w:val="00C314C1"/>
    <w:rsid w:val="00C31C7D"/>
    <w:rsid w:val="00C31D2A"/>
    <w:rsid w:val="00C35529"/>
    <w:rsid w:val="00C362FC"/>
    <w:rsid w:val="00C3635E"/>
    <w:rsid w:val="00C41366"/>
    <w:rsid w:val="00C42309"/>
    <w:rsid w:val="00C44366"/>
    <w:rsid w:val="00C446B1"/>
    <w:rsid w:val="00C451A2"/>
    <w:rsid w:val="00C5355C"/>
    <w:rsid w:val="00C53938"/>
    <w:rsid w:val="00C53BAF"/>
    <w:rsid w:val="00C54296"/>
    <w:rsid w:val="00C5793A"/>
    <w:rsid w:val="00C57FDB"/>
    <w:rsid w:val="00C6227A"/>
    <w:rsid w:val="00C717D7"/>
    <w:rsid w:val="00C72758"/>
    <w:rsid w:val="00C8076A"/>
    <w:rsid w:val="00C904ED"/>
    <w:rsid w:val="00C9208E"/>
    <w:rsid w:val="00C942AB"/>
    <w:rsid w:val="00C96005"/>
    <w:rsid w:val="00C962DA"/>
    <w:rsid w:val="00C972FA"/>
    <w:rsid w:val="00CA16DB"/>
    <w:rsid w:val="00CA43AE"/>
    <w:rsid w:val="00CA44F9"/>
    <w:rsid w:val="00CA78DE"/>
    <w:rsid w:val="00CB18BF"/>
    <w:rsid w:val="00CB1CE9"/>
    <w:rsid w:val="00CB339C"/>
    <w:rsid w:val="00CB60BB"/>
    <w:rsid w:val="00CC274C"/>
    <w:rsid w:val="00CC3B72"/>
    <w:rsid w:val="00CC62C7"/>
    <w:rsid w:val="00CD18EC"/>
    <w:rsid w:val="00CD46A7"/>
    <w:rsid w:val="00CE1840"/>
    <w:rsid w:val="00CE2589"/>
    <w:rsid w:val="00CE3BDB"/>
    <w:rsid w:val="00D01666"/>
    <w:rsid w:val="00D0316A"/>
    <w:rsid w:val="00D06686"/>
    <w:rsid w:val="00D0698C"/>
    <w:rsid w:val="00D12F1B"/>
    <w:rsid w:val="00D13A2B"/>
    <w:rsid w:val="00D15024"/>
    <w:rsid w:val="00D16534"/>
    <w:rsid w:val="00D16FAA"/>
    <w:rsid w:val="00D17962"/>
    <w:rsid w:val="00D24F83"/>
    <w:rsid w:val="00D3021F"/>
    <w:rsid w:val="00D30821"/>
    <w:rsid w:val="00D35C3F"/>
    <w:rsid w:val="00D36159"/>
    <w:rsid w:val="00D3665A"/>
    <w:rsid w:val="00D4395B"/>
    <w:rsid w:val="00D460E6"/>
    <w:rsid w:val="00D46FBC"/>
    <w:rsid w:val="00D47DF1"/>
    <w:rsid w:val="00D53AC2"/>
    <w:rsid w:val="00D55CE4"/>
    <w:rsid w:val="00D60AB6"/>
    <w:rsid w:val="00D6370A"/>
    <w:rsid w:val="00D63FF3"/>
    <w:rsid w:val="00D7272F"/>
    <w:rsid w:val="00D72B5A"/>
    <w:rsid w:val="00D7772B"/>
    <w:rsid w:val="00D77862"/>
    <w:rsid w:val="00D80E28"/>
    <w:rsid w:val="00D80F60"/>
    <w:rsid w:val="00D837AB"/>
    <w:rsid w:val="00D8426E"/>
    <w:rsid w:val="00D85510"/>
    <w:rsid w:val="00D869E6"/>
    <w:rsid w:val="00D873BD"/>
    <w:rsid w:val="00D875FD"/>
    <w:rsid w:val="00D91ED9"/>
    <w:rsid w:val="00D96B9B"/>
    <w:rsid w:val="00D970BA"/>
    <w:rsid w:val="00DA0C2C"/>
    <w:rsid w:val="00DA2261"/>
    <w:rsid w:val="00DA4177"/>
    <w:rsid w:val="00DA434F"/>
    <w:rsid w:val="00DA4911"/>
    <w:rsid w:val="00DA56CF"/>
    <w:rsid w:val="00DA7DC9"/>
    <w:rsid w:val="00DB4589"/>
    <w:rsid w:val="00DB65A2"/>
    <w:rsid w:val="00DB6994"/>
    <w:rsid w:val="00DC1F8D"/>
    <w:rsid w:val="00DC5D4C"/>
    <w:rsid w:val="00DC6B0C"/>
    <w:rsid w:val="00DD0D9A"/>
    <w:rsid w:val="00DD12FD"/>
    <w:rsid w:val="00DD2A5C"/>
    <w:rsid w:val="00DD3190"/>
    <w:rsid w:val="00DD359A"/>
    <w:rsid w:val="00DD502E"/>
    <w:rsid w:val="00DD62AE"/>
    <w:rsid w:val="00DD6C5C"/>
    <w:rsid w:val="00DE0409"/>
    <w:rsid w:val="00DE1580"/>
    <w:rsid w:val="00DE15FE"/>
    <w:rsid w:val="00DE17B9"/>
    <w:rsid w:val="00DE38FA"/>
    <w:rsid w:val="00DE39DD"/>
    <w:rsid w:val="00DE3AA3"/>
    <w:rsid w:val="00DE3E26"/>
    <w:rsid w:val="00DE6C79"/>
    <w:rsid w:val="00DE7F9D"/>
    <w:rsid w:val="00DF4516"/>
    <w:rsid w:val="00DF492E"/>
    <w:rsid w:val="00DF5995"/>
    <w:rsid w:val="00E00633"/>
    <w:rsid w:val="00E00B81"/>
    <w:rsid w:val="00E02A32"/>
    <w:rsid w:val="00E0609D"/>
    <w:rsid w:val="00E06644"/>
    <w:rsid w:val="00E07110"/>
    <w:rsid w:val="00E16A52"/>
    <w:rsid w:val="00E246B6"/>
    <w:rsid w:val="00E253C6"/>
    <w:rsid w:val="00E36C21"/>
    <w:rsid w:val="00E40C1C"/>
    <w:rsid w:val="00E415EF"/>
    <w:rsid w:val="00E418C7"/>
    <w:rsid w:val="00E42EB7"/>
    <w:rsid w:val="00E445E5"/>
    <w:rsid w:val="00E506A3"/>
    <w:rsid w:val="00E50BCD"/>
    <w:rsid w:val="00E53B83"/>
    <w:rsid w:val="00E64BE6"/>
    <w:rsid w:val="00E70075"/>
    <w:rsid w:val="00E76A20"/>
    <w:rsid w:val="00E80DD9"/>
    <w:rsid w:val="00E815AE"/>
    <w:rsid w:val="00E82144"/>
    <w:rsid w:val="00E82BD4"/>
    <w:rsid w:val="00E85CCE"/>
    <w:rsid w:val="00E90D6E"/>
    <w:rsid w:val="00E92CF7"/>
    <w:rsid w:val="00E94DBF"/>
    <w:rsid w:val="00E97F88"/>
    <w:rsid w:val="00EA023C"/>
    <w:rsid w:val="00EA0B00"/>
    <w:rsid w:val="00EA2424"/>
    <w:rsid w:val="00EB414B"/>
    <w:rsid w:val="00EB49C4"/>
    <w:rsid w:val="00EB6738"/>
    <w:rsid w:val="00EB76B1"/>
    <w:rsid w:val="00EC0DF8"/>
    <w:rsid w:val="00EC1912"/>
    <w:rsid w:val="00EC22C4"/>
    <w:rsid w:val="00EC238F"/>
    <w:rsid w:val="00EC3D70"/>
    <w:rsid w:val="00EC5A61"/>
    <w:rsid w:val="00ED33D9"/>
    <w:rsid w:val="00ED4B90"/>
    <w:rsid w:val="00ED5F61"/>
    <w:rsid w:val="00ED6A62"/>
    <w:rsid w:val="00EE0D3E"/>
    <w:rsid w:val="00EE123B"/>
    <w:rsid w:val="00EE1C14"/>
    <w:rsid w:val="00EE1F23"/>
    <w:rsid w:val="00EE4C08"/>
    <w:rsid w:val="00EE4C6B"/>
    <w:rsid w:val="00EE5055"/>
    <w:rsid w:val="00EE5B42"/>
    <w:rsid w:val="00EF039D"/>
    <w:rsid w:val="00EF1F43"/>
    <w:rsid w:val="00EF4ADB"/>
    <w:rsid w:val="00EF4E18"/>
    <w:rsid w:val="00EF57E2"/>
    <w:rsid w:val="00EF60E3"/>
    <w:rsid w:val="00F040F8"/>
    <w:rsid w:val="00F108F9"/>
    <w:rsid w:val="00F11D46"/>
    <w:rsid w:val="00F15D96"/>
    <w:rsid w:val="00F176FF"/>
    <w:rsid w:val="00F20CD9"/>
    <w:rsid w:val="00F22088"/>
    <w:rsid w:val="00F3117D"/>
    <w:rsid w:val="00F32091"/>
    <w:rsid w:val="00F328CE"/>
    <w:rsid w:val="00F352CB"/>
    <w:rsid w:val="00F367ED"/>
    <w:rsid w:val="00F369AC"/>
    <w:rsid w:val="00F369D1"/>
    <w:rsid w:val="00F4257A"/>
    <w:rsid w:val="00F42A90"/>
    <w:rsid w:val="00F470B5"/>
    <w:rsid w:val="00F47646"/>
    <w:rsid w:val="00F507A3"/>
    <w:rsid w:val="00F50F40"/>
    <w:rsid w:val="00F53524"/>
    <w:rsid w:val="00F540B7"/>
    <w:rsid w:val="00F60D79"/>
    <w:rsid w:val="00F63DB4"/>
    <w:rsid w:val="00F651A7"/>
    <w:rsid w:val="00F65E24"/>
    <w:rsid w:val="00F66133"/>
    <w:rsid w:val="00F66EF3"/>
    <w:rsid w:val="00F70209"/>
    <w:rsid w:val="00F7162D"/>
    <w:rsid w:val="00F729EF"/>
    <w:rsid w:val="00F7594D"/>
    <w:rsid w:val="00F760B1"/>
    <w:rsid w:val="00F812A1"/>
    <w:rsid w:val="00F81A5B"/>
    <w:rsid w:val="00F83761"/>
    <w:rsid w:val="00F966BB"/>
    <w:rsid w:val="00FA0ADA"/>
    <w:rsid w:val="00FA12C6"/>
    <w:rsid w:val="00FA1774"/>
    <w:rsid w:val="00FA4524"/>
    <w:rsid w:val="00FA481D"/>
    <w:rsid w:val="00FA4BF3"/>
    <w:rsid w:val="00FA74E2"/>
    <w:rsid w:val="00FB4CD1"/>
    <w:rsid w:val="00FB4D48"/>
    <w:rsid w:val="00FB6D8D"/>
    <w:rsid w:val="00FC2C55"/>
    <w:rsid w:val="00FC5F60"/>
    <w:rsid w:val="00FC6A1C"/>
    <w:rsid w:val="00FC7042"/>
    <w:rsid w:val="00FD0454"/>
    <w:rsid w:val="00FD21EC"/>
    <w:rsid w:val="00FD3E1E"/>
    <w:rsid w:val="00FD4C66"/>
    <w:rsid w:val="00FD5447"/>
    <w:rsid w:val="00FD620E"/>
    <w:rsid w:val="00FE193F"/>
    <w:rsid w:val="00FE389E"/>
    <w:rsid w:val="00FF1005"/>
    <w:rsid w:val="00FF5CFF"/>
    <w:rsid w:val="00FF7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0AF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C0A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71B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71B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71B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A60613"/>
    <w:pPr>
      <w:widowControl w:val="0"/>
      <w:suppressAutoHyphens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C0AFB"/>
    <w:rPr>
      <w:rFonts w:ascii="Arial" w:hAnsi="Arial"/>
      <w:b/>
      <w:bCs/>
      <w:color w:val="000080"/>
      <w:lang w:val="ru-RU" w:eastAsia="ru-RU" w:bidi="ar-SA"/>
    </w:rPr>
  </w:style>
  <w:style w:type="paragraph" w:customStyle="1" w:styleId="ConsNonformat">
    <w:name w:val="ConsNonformat"/>
    <w:rsid w:val="003C0AF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styleId="a3">
    <w:name w:val="Body Text Indent"/>
    <w:basedOn w:val="a"/>
    <w:link w:val="a4"/>
    <w:rsid w:val="003C0AFB"/>
    <w:pPr>
      <w:ind w:firstLine="851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rsid w:val="003C0AFB"/>
    <w:rPr>
      <w:sz w:val="28"/>
      <w:lang w:val="ru-RU" w:eastAsia="ru-RU" w:bidi="ar-SA"/>
    </w:rPr>
  </w:style>
  <w:style w:type="paragraph" w:customStyle="1" w:styleId="ConsNormal">
    <w:name w:val="ConsNormal"/>
    <w:rsid w:val="003C0AF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link w:val="ConsPlusNormal0"/>
    <w:rsid w:val="003C0A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C0AFB"/>
    <w:rPr>
      <w:rFonts w:ascii="Arial" w:hAnsi="Arial" w:cs="Arial"/>
      <w:lang w:val="ru-RU" w:eastAsia="ru-RU" w:bidi="ar-SA"/>
    </w:rPr>
  </w:style>
  <w:style w:type="character" w:styleId="a5">
    <w:name w:val="Hyperlink"/>
    <w:uiPriority w:val="99"/>
    <w:rsid w:val="003C0AFB"/>
    <w:rPr>
      <w:color w:val="0000FF"/>
      <w:u w:val="single"/>
    </w:rPr>
  </w:style>
  <w:style w:type="table" w:styleId="a6">
    <w:name w:val="Table Grid"/>
    <w:basedOn w:val="a1"/>
    <w:rsid w:val="008C4EE8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1CharChar">
    <w:name w:val="Char Char Знак Знак1 Char Char1 Знак Знак Char Char"/>
    <w:basedOn w:val="a"/>
    <w:rsid w:val="008C4EE8"/>
    <w:pPr>
      <w:widowControl w:val="0"/>
      <w:suppressAutoHyphens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header"/>
    <w:basedOn w:val="a"/>
    <w:link w:val="a8"/>
    <w:rsid w:val="00F3117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3117D"/>
  </w:style>
  <w:style w:type="paragraph" w:styleId="aa">
    <w:name w:val="footer"/>
    <w:basedOn w:val="a"/>
    <w:link w:val="ab"/>
    <w:rsid w:val="00CE3BD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CE3BDB"/>
    <w:rPr>
      <w:sz w:val="24"/>
      <w:szCs w:val="24"/>
    </w:rPr>
  </w:style>
  <w:style w:type="paragraph" w:customStyle="1" w:styleId="ConsTitle">
    <w:name w:val="ConsTitle"/>
    <w:rsid w:val="007C4A0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c">
    <w:name w:val="Normal (Web)"/>
    <w:basedOn w:val="a"/>
    <w:link w:val="ad"/>
    <w:rsid w:val="007C4A05"/>
    <w:pPr>
      <w:spacing w:before="100" w:beforeAutospacing="1" w:after="100" w:afterAutospacing="1"/>
    </w:pPr>
  </w:style>
  <w:style w:type="paragraph" w:customStyle="1" w:styleId="p18">
    <w:name w:val="p18"/>
    <w:basedOn w:val="a"/>
    <w:rsid w:val="007C4A0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C4A05"/>
  </w:style>
  <w:style w:type="character" w:customStyle="1" w:styleId="s1">
    <w:name w:val="s1"/>
    <w:basedOn w:val="a0"/>
    <w:rsid w:val="007C4A05"/>
  </w:style>
  <w:style w:type="paragraph" w:styleId="ae">
    <w:name w:val="Balloon Text"/>
    <w:basedOn w:val="a"/>
    <w:link w:val="af"/>
    <w:rsid w:val="00A103C6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rsid w:val="00A103C6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link w:val="6"/>
    <w:rsid w:val="00A60613"/>
    <w:rPr>
      <w:b/>
      <w:bCs/>
      <w:sz w:val="22"/>
      <w:szCs w:val="22"/>
    </w:rPr>
  </w:style>
  <w:style w:type="numbering" w:customStyle="1" w:styleId="11">
    <w:name w:val="Нет списка1"/>
    <w:next w:val="a2"/>
    <w:semiHidden/>
    <w:rsid w:val="00A60613"/>
  </w:style>
  <w:style w:type="paragraph" w:customStyle="1" w:styleId="af0">
    <w:name w:val="Знак"/>
    <w:basedOn w:val="a"/>
    <w:rsid w:val="00A606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Body Text"/>
    <w:basedOn w:val="a"/>
    <w:link w:val="af2"/>
    <w:rsid w:val="00A60613"/>
    <w:pPr>
      <w:jc w:val="both"/>
    </w:pPr>
    <w:rPr>
      <w:spacing w:val="2"/>
      <w:sz w:val="28"/>
      <w:szCs w:val="20"/>
      <w:lang w:val="en-US"/>
    </w:rPr>
  </w:style>
  <w:style w:type="character" w:customStyle="1" w:styleId="af2">
    <w:name w:val="Основной текст Знак"/>
    <w:link w:val="af1"/>
    <w:rsid w:val="00A60613"/>
    <w:rPr>
      <w:spacing w:val="2"/>
      <w:sz w:val="28"/>
      <w:lang w:val="en-US"/>
    </w:rPr>
  </w:style>
  <w:style w:type="paragraph" w:customStyle="1" w:styleId="af3">
    <w:name w:val="Текст (лев. подпись)"/>
    <w:basedOn w:val="a"/>
    <w:next w:val="a"/>
    <w:rsid w:val="00A6061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4">
    <w:name w:val="Текст (прав. подпись)"/>
    <w:basedOn w:val="a"/>
    <w:next w:val="a"/>
    <w:rsid w:val="00A6061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f5">
    <w:name w:val="Комментарий"/>
    <w:basedOn w:val="a"/>
    <w:next w:val="a"/>
    <w:rsid w:val="00A6061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styleId="21">
    <w:name w:val="Body Text 2"/>
    <w:basedOn w:val="a"/>
    <w:link w:val="22"/>
    <w:rsid w:val="00A60613"/>
    <w:pPr>
      <w:jc w:val="both"/>
    </w:pPr>
    <w:rPr>
      <w:spacing w:val="2"/>
      <w:szCs w:val="20"/>
    </w:rPr>
  </w:style>
  <w:style w:type="character" w:customStyle="1" w:styleId="22">
    <w:name w:val="Основной текст 2 Знак"/>
    <w:link w:val="21"/>
    <w:rsid w:val="00A60613"/>
    <w:rPr>
      <w:spacing w:val="2"/>
      <w:sz w:val="24"/>
    </w:rPr>
  </w:style>
  <w:style w:type="paragraph" w:customStyle="1" w:styleId="af6">
    <w:name w:val="Таблицы (моноширинный)"/>
    <w:basedOn w:val="a"/>
    <w:next w:val="a"/>
    <w:rsid w:val="00A606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7">
    <w:name w:val="Содержимое таблицы"/>
    <w:basedOn w:val="a"/>
    <w:rsid w:val="00A60613"/>
    <w:pPr>
      <w:widowControl w:val="0"/>
      <w:suppressLineNumbers/>
      <w:suppressAutoHyphens/>
    </w:pPr>
    <w:rPr>
      <w:rFonts w:eastAsia="Lucida Sans Unicode"/>
    </w:rPr>
  </w:style>
  <w:style w:type="paragraph" w:customStyle="1" w:styleId="af8">
    <w:name w:val="Заголовок таблицы"/>
    <w:basedOn w:val="af7"/>
    <w:rsid w:val="00A60613"/>
    <w:pPr>
      <w:jc w:val="center"/>
    </w:pPr>
    <w:rPr>
      <w:b/>
      <w:bCs/>
      <w:i/>
      <w:iCs/>
    </w:rPr>
  </w:style>
  <w:style w:type="paragraph" w:customStyle="1" w:styleId="western">
    <w:name w:val="western"/>
    <w:basedOn w:val="a"/>
    <w:rsid w:val="00A60613"/>
    <w:pPr>
      <w:spacing w:before="100" w:beforeAutospacing="1" w:after="100" w:afterAutospacing="1"/>
    </w:pPr>
  </w:style>
  <w:style w:type="paragraph" w:customStyle="1" w:styleId="p12">
    <w:name w:val="p12"/>
    <w:basedOn w:val="a"/>
    <w:rsid w:val="00A60613"/>
    <w:pPr>
      <w:spacing w:before="100" w:beforeAutospacing="1" w:after="100" w:afterAutospacing="1"/>
    </w:pPr>
  </w:style>
  <w:style w:type="character" w:customStyle="1" w:styleId="s6">
    <w:name w:val="s6"/>
    <w:rsid w:val="00A60613"/>
  </w:style>
  <w:style w:type="paragraph" w:customStyle="1" w:styleId="p13">
    <w:name w:val="p13"/>
    <w:basedOn w:val="a"/>
    <w:rsid w:val="00A60613"/>
    <w:pPr>
      <w:spacing w:before="100" w:beforeAutospacing="1" w:after="100" w:afterAutospacing="1"/>
    </w:pPr>
  </w:style>
  <w:style w:type="paragraph" w:customStyle="1" w:styleId="p16">
    <w:name w:val="p16"/>
    <w:basedOn w:val="a"/>
    <w:rsid w:val="00A60613"/>
    <w:pPr>
      <w:spacing w:before="100" w:beforeAutospacing="1" w:after="100" w:afterAutospacing="1"/>
    </w:pPr>
  </w:style>
  <w:style w:type="paragraph" w:customStyle="1" w:styleId="p11">
    <w:name w:val="p11"/>
    <w:basedOn w:val="a"/>
    <w:rsid w:val="00A60613"/>
    <w:pPr>
      <w:spacing w:before="100" w:beforeAutospacing="1" w:after="100" w:afterAutospacing="1"/>
    </w:pPr>
  </w:style>
  <w:style w:type="character" w:customStyle="1" w:styleId="s7">
    <w:name w:val="s7"/>
    <w:rsid w:val="00A60613"/>
  </w:style>
  <w:style w:type="paragraph" w:customStyle="1" w:styleId="p17">
    <w:name w:val="p17"/>
    <w:basedOn w:val="a"/>
    <w:rsid w:val="00A60613"/>
    <w:pPr>
      <w:spacing w:before="100" w:beforeAutospacing="1" w:after="100" w:afterAutospacing="1"/>
    </w:pPr>
  </w:style>
  <w:style w:type="character" w:customStyle="1" w:styleId="s8">
    <w:name w:val="s8"/>
    <w:rsid w:val="00A60613"/>
  </w:style>
  <w:style w:type="paragraph" w:customStyle="1" w:styleId="p20">
    <w:name w:val="p20"/>
    <w:basedOn w:val="a"/>
    <w:rsid w:val="00A60613"/>
    <w:pPr>
      <w:spacing w:before="100" w:beforeAutospacing="1" w:after="100" w:afterAutospacing="1"/>
    </w:pPr>
  </w:style>
  <w:style w:type="character" w:customStyle="1" w:styleId="s9">
    <w:name w:val="s9"/>
    <w:rsid w:val="00A60613"/>
  </w:style>
  <w:style w:type="character" w:customStyle="1" w:styleId="s10">
    <w:name w:val="s10"/>
    <w:rsid w:val="00A60613"/>
  </w:style>
  <w:style w:type="paragraph" w:customStyle="1" w:styleId="p21">
    <w:name w:val="p21"/>
    <w:basedOn w:val="a"/>
    <w:rsid w:val="00A60613"/>
    <w:pPr>
      <w:spacing w:before="100" w:beforeAutospacing="1" w:after="100" w:afterAutospacing="1"/>
    </w:pPr>
  </w:style>
  <w:style w:type="paragraph" w:customStyle="1" w:styleId="p22">
    <w:name w:val="p22"/>
    <w:basedOn w:val="a"/>
    <w:rsid w:val="00A60613"/>
    <w:pPr>
      <w:spacing w:before="100" w:beforeAutospacing="1" w:after="100" w:afterAutospacing="1"/>
    </w:pPr>
  </w:style>
  <w:style w:type="paragraph" w:customStyle="1" w:styleId="p23">
    <w:name w:val="p23"/>
    <w:basedOn w:val="a"/>
    <w:rsid w:val="00A60613"/>
    <w:pPr>
      <w:spacing w:before="100" w:beforeAutospacing="1" w:after="100" w:afterAutospacing="1"/>
    </w:pPr>
  </w:style>
  <w:style w:type="paragraph" w:customStyle="1" w:styleId="p24">
    <w:name w:val="p24"/>
    <w:basedOn w:val="a"/>
    <w:rsid w:val="00A60613"/>
    <w:pPr>
      <w:spacing w:before="100" w:beforeAutospacing="1" w:after="100" w:afterAutospacing="1"/>
    </w:pPr>
  </w:style>
  <w:style w:type="character" w:customStyle="1" w:styleId="Absatz-Standardschriftart">
    <w:name w:val="Absatz-Standardschriftart"/>
    <w:rsid w:val="00A60613"/>
  </w:style>
  <w:style w:type="character" w:customStyle="1" w:styleId="WW-Absatz-Standardschriftart">
    <w:name w:val="WW-Absatz-Standardschriftart"/>
    <w:rsid w:val="00A60613"/>
  </w:style>
  <w:style w:type="character" w:customStyle="1" w:styleId="WW-Absatz-Standardschriftart1">
    <w:name w:val="WW-Absatz-Standardschriftart1"/>
    <w:rsid w:val="00A60613"/>
  </w:style>
  <w:style w:type="character" w:customStyle="1" w:styleId="WW-Absatz-Standardschriftart11">
    <w:name w:val="WW-Absatz-Standardschriftart11"/>
    <w:rsid w:val="00A60613"/>
  </w:style>
  <w:style w:type="character" w:customStyle="1" w:styleId="WW-Absatz-Standardschriftart111">
    <w:name w:val="WW-Absatz-Standardschriftart111"/>
    <w:rsid w:val="00A60613"/>
  </w:style>
  <w:style w:type="character" w:customStyle="1" w:styleId="WW-Absatz-Standardschriftart1111">
    <w:name w:val="WW-Absatz-Standardschriftart1111"/>
    <w:rsid w:val="00A60613"/>
  </w:style>
  <w:style w:type="character" w:customStyle="1" w:styleId="WW-Absatz-Standardschriftart11111">
    <w:name w:val="WW-Absatz-Standardschriftart11111"/>
    <w:rsid w:val="00A60613"/>
  </w:style>
  <w:style w:type="character" w:customStyle="1" w:styleId="WW-Absatz-Standardschriftart111111">
    <w:name w:val="WW-Absatz-Standardschriftart111111"/>
    <w:rsid w:val="00A60613"/>
  </w:style>
  <w:style w:type="character" w:customStyle="1" w:styleId="WW-Absatz-Standardschriftart1111111">
    <w:name w:val="WW-Absatz-Standardschriftart1111111"/>
    <w:rsid w:val="00A60613"/>
  </w:style>
  <w:style w:type="character" w:customStyle="1" w:styleId="WW-Absatz-Standardschriftart11111111">
    <w:name w:val="WW-Absatz-Standardschriftart11111111"/>
    <w:rsid w:val="00A60613"/>
  </w:style>
  <w:style w:type="character" w:customStyle="1" w:styleId="WW-Absatz-Standardschriftart111111111">
    <w:name w:val="WW-Absatz-Standardschriftart111111111"/>
    <w:rsid w:val="00A60613"/>
  </w:style>
  <w:style w:type="character" w:customStyle="1" w:styleId="WW-Absatz-Standardschriftart1111111111">
    <w:name w:val="WW-Absatz-Standardschriftart1111111111"/>
    <w:rsid w:val="00A60613"/>
  </w:style>
  <w:style w:type="character" w:customStyle="1" w:styleId="WW-Absatz-Standardschriftart11111111111">
    <w:name w:val="WW-Absatz-Standardschriftart11111111111"/>
    <w:rsid w:val="00A60613"/>
  </w:style>
  <w:style w:type="character" w:customStyle="1" w:styleId="WW-Absatz-Standardschriftart111111111111">
    <w:name w:val="WW-Absatz-Standardschriftart111111111111"/>
    <w:rsid w:val="00A60613"/>
  </w:style>
  <w:style w:type="character" w:customStyle="1" w:styleId="WW-Absatz-Standardschriftart1111111111111">
    <w:name w:val="WW-Absatz-Standardschriftart1111111111111"/>
    <w:rsid w:val="00A60613"/>
  </w:style>
  <w:style w:type="character" w:customStyle="1" w:styleId="WW-Absatz-Standardschriftart11111111111111">
    <w:name w:val="WW-Absatz-Standardschriftart11111111111111"/>
    <w:rsid w:val="00A60613"/>
  </w:style>
  <w:style w:type="character" w:customStyle="1" w:styleId="WW-Absatz-Standardschriftart111111111111111">
    <w:name w:val="WW-Absatz-Standardschriftart111111111111111"/>
    <w:rsid w:val="00A60613"/>
  </w:style>
  <w:style w:type="character" w:customStyle="1" w:styleId="WW-Absatz-Standardschriftart1111111111111111">
    <w:name w:val="WW-Absatz-Standardschriftart1111111111111111"/>
    <w:rsid w:val="00A60613"/>
  </w:style>
  <w:style w:type="character" w:customStyle="1" w:styleId="WW-Absatz-Standardschriftart11111111111111111">
    <w:name w:val="WW-Absatz-Standardschriftart11111111111111111"/>
    <w:rsid w:val="00A60613"/>
  </w:style>
  <w:style w:type="character" w:customStyle="1" w:styleId="WW-Absatz-Standardschriftart111111111111111111">
    <w:name w:val="WW-Absatz-Standardschriftart111111111111111111"/>
    <w:rsid w:val="00A60613"/>
  </w:style>
  <w:style w:type="character" w:customStyle="1" w:styleId="WW-Absatz-Standardschriftart1111111111111111111">
    <w:name w:val="WW-Absatz-Standardschriftart1111111111111111111"/>
    <w:rsid w:val="00A60613"/>
  </w:style>
  <w:style w:type="character" w:customStyle="1" w:styleId="WW-Absatz-Standardschriftart11111111111111111111">
    <w:name w:val="WW-Absatz-Standardschriftart11111111111111111111"/>
    <w:rsid w:val="00A60613"/>
  </w:style>
  <w:style w:type="character" w:customStyle="1" w:styleId="WW-Absatz-Standardschriftart111111111111111111111">
    <w:name w:val="WW-Absatz-Standardschriftart111111111111111111111"/>
    <w:rsid w:val="00A60613"/>
  </w:style>
  <w:style w:type="character" w:customStyle="1" w:styleId="12">
    <w:name w:val="Основной шрифт абзаца1"/>
    <w:rsid w:val="00A60613"/>
  </w:style>
  <w:style w:type="character" w:customStyle="1" w:styleId="af9">
    <w:name w:val="Символ нумерации"/>
    <w:rsid w:val="00A60613"/>
  </w:style>
  <w:style w:type="paragraph" w:styleId="afa">
    <w:name w:val="Title"/>
    <w:basedOn w:val="a"/>
    <w:next w:val="a"/>
    <w:link w:val="afb"/>
    <w:qFormat/>
    <w:rsid w:val="00A60613"/>
    <w:pPr>
      <w:spacing w:before="240" w:after="60"/>
      <w:jc w:val="center"/>
      <w:outlineLvl w:val="0"/>
    </w:pPr>
    <w:rPr>
      <w:rFonts w:ascii="Cambria" w:hAnsi="Cambria"/>
      <w:b/>
      <w:bCs/>
      <w:spacing w:val="2"/>
      <w:kern w:val="28"/>
      <w:sz w:val="32"/>
      <w:szCs w:val="32"/>
    </w:rPr>
  </w:style>
  <w:style w:type="paragraph" w:styleId="afc">
    <w:name w:val="List"/>
    <w:basedOn w:val="af1"/>
    <w:rsid w:val="00A60613"/>
    <w:pPr>
      <w:spacing w:after="120"/>
      <w:jc w:val="left"/>
    </w:pPr>
    <w:rPr>
      <w:rFonts w:cs="Tahoma"/>
      <w:spacing w:val="0"/>
      <w:sz w:val="24"/>
      <w:szCs w:val="24"/>
      <w:lang w:val="ru-RU" w:eastAsia="ar-SA"/>
    </w:rPr>
  </w:style>
  <w:style w:type="paragraph" w:customStyle="1" w:styleId="13">
    <w:name w:val="Название1"/>
    <w:basedOn w:val="a"/>
    <w:rsid w:val="00A60613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14">
    <w:name w:val="Указатель1"/>
    <w:basedOn w:val="a"/>
    <w:rsid w:val="00A60613"/>
    <w:pPr>
      <w:suppressLineNumbers/>
    </w:pPr>
    <w:rPr>
      <w:rFonts w:cs="Tahoma"/>
      <w:lang w:eastAsia="ar-SA"/>
    </w:rPr>
  </w:style>
  <w:style w:type="character" w:customStyle="1" w:styleId="afb">
    <w:name w:val="Название Знак"/>
    <w:link w:val="afa"/>
    <w:rsid w:val="00A60613"/>
    <w:rPr>
      <w:rFonts w:ascii="Cambria" w:hAnsi="Cambria"/>
      <w:b/>
      <w:bCs/>
      <w:spacing w:val="2"/>
      <w:kern w:val="28"/>
      <w:sz w:val="32"/>
      <w:szCs w:val="32"/>
    </w:rPr>
  </w:style>
  <w:style w:type="character" w:styleId="afd">
    <w:name w:val="Emphasis"/>
    <w:qFormat/>
    <w:rsid w:val="00A60613"/>
    <w:rPr>
      <w:i/>
      <w:iCs/>
    </w:rPr>
  </w:style>
  <w:style w:type="paragraph" w:customStyle="1" w:styleId="afe">
    <w:name w:val="Знак Знак Знак Знак"/>
    <w:basedOn w:val="a"/>
    <w:next w:val="a"/>
    <w:semiHidden/>
    <w:rsid w:val="00A6061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5">
    <w:name w:val="Знак1 Знак Знак Знак Знак Знак Знак Знак Знак Знак"/>
    <w:basedOn w:val="a"/>
    <w:next w:val="a"/>
    <w:semiHidden/>
    <w:rsid w:val="00A6061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6">
    <w:name w:val="Просмотренная гиперссылка1"/>
    <w:uiPriority w:val="99"/>
    <w:semiHidden/>
    <w:unhideWhenUsed/>
    <w:rsid w:val="007320A1"/>
    <w:rPr>
      <w:color w:val="954F72"/>
      <w:u w:val="single"/>
    </w:rPr>
  </w:style>
  <w:style w:type="character" w:customStyle="1" w:styleId="a8">
    <w:name w:val="Верхний колонтитул Знак"/>
    <w:link w:val="a7"/>
    <w:rsid w:val="007320A1"/>
    <w:rPr>
      <w:sz w:val="24"/>
      <w:szCs w:val="24"/>
    </w:rPr>
  </w:style>
  <w:style w:type="paragraph" w:customStyle="1" w:styleId="aff">
    <w:name w:val="Знак Знак Знак Знак"/>
    <w:basedOn w:val="a"/>
    <w:next w:val="a"/>
    <w:semiHidden/>
    <w:rsid w:val="007320A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f0">
    <w:name w:val="FollowedHyperlink"/>
    <w:uiPriority w:val="99"/>
    <w:rsid w:val="007320A1"/>
    <w:rPr>
      <w:color w:val="954F72"/>
      <w:u w:val="single"/>
    </w:rPr>
  </w:style>
  <w:style w:type="character" w:customStyle="1" w:styleId="20">
    <w:name w:val="Заголовок 2 Знак"/>
    <w:link w:val="2"/>
    <w:semiHidden/>
    <w:rsid w:val="00971BB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971B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971BB2"/>
    <w:rPr>
      <w:rFonts w:ascii="Calibri" w:eastAsia="Times New Roman" w:hAnsi="Calibri" w:cs="Times New Roman"/>
      <w:b/>
      <w:bCs/>
      <w:sz w:val="28"/>
      <w:szCs w:val="28"/>
    </w:rPr>
  </w:style>
  <w:style w:type="character" w:styleId="aff1">
    <w:name w:val="Strong"/>
    <w:uiPriority w:val="22"/>
    <w:qFormat/>
    <w:rsid w:val="00971BB2"/>
    <w:rPr>
      <w:b/>
      <w:bCs/>
    </w:rPr>
  </w:style>
  <w:style w:type="paragraph" w:customStyle="1" w:styleId="xl67">
    <w:name w:val="xl67"/>
    <w:basedOn w:val="a"/>
    <w:rsid w:val="00DB6994"/>
    <w:pPr>
      <w:spacing w:before="100" w:beforeAutospacing="1" w:after="100" w:afterAutospacing="1"/>
    </w:pPr>
    <w:rPr>
      <w:rFonts w:ascii="Helv" w:hAnsi="Helv"/>
    </w:rPr>
  </w:style>
  <w:style w:type="paragraph" w:customStyle="1" w:styleId="xl69">
    <w:name w:val="xl69"/>
    <w:basedOn w:val="a"/>
    <w:rsid w:val="00DB6994"/>
    <w:pP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DB6994"/>
    <w:pPr>
      <w:shd w:val="clear" w:color="auto" w:fill="FFFFFF"/>
      <w:spacing w:before="100" w:beforeAutospacing="1" w:after="100" w:afterAutospacing="1"/>
    </w:pPr>
    <w:rPr>
      <w:rFonts w:ascii="Helv" w:hAnsi="Helv"/>
    </w:rPr>
  </w:style>
  <w:style w:type="paragraph" w:customStyle="1" w:styleId="xl71">
    <w:name w:val="xl71"/>
    <w:basedOn w:val="a"/>
    <w:rsid w:val="00DB6994"/>
    <w:pPr>
      <w:shd w:val="clear" w:color="auto" w:fill="FFFFFF"/>
      <w:spacing w:before="100" w:beforeAutospacing="1" w:after="100" w:afterAutospacing="1"/>
      <w:jc w:val="center"/>
    </w:pPr>
    <w:rPr>
      <w:rFonts w:ascii="Helv" w:hAnsi="Helv"/>
      <w:sz w:val="18"/>
      <w:szCs w:val="18"/>
    </w:rPr>
  </w:style>
  <w:style w:type="paragraph" w:customStyle="1" w:styleId="xl72">
    <w:name w:val="xl72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rsid w:val="00DB6994"/>
    <w:pPr>
      <w:shd w:val="clear" w:color="auto" w:fill="FFFFFF"/>
      <w:spacing w:before="100" w:beforeAutospacing="1" w:after="100" w:afterAutospacing="1"/>
    </w:pPr>
    <w:rPr>
      <w:rFonts w:ascii="Helv" w:hAnsi="Helv"/>
    </w:rPr>
  </w:style>
  <w:style w:type="paragraph" w:customStyle="1" w:styleId="xl74">
    <w:name w:val="xl74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6">
    <w:name w:val="xl76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78">
    <w:name w:val="xl78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79">
    <w:name w:val="xl79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80">
    <w:name w:val="xl80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</w:rPr>
  </w:style>
  <w:style w:type="paragraph" w:customStyle="1" w:styleId="xl81">
    <w:name w:val="xl81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</w:rPr>
  </w:style>
  <w:style w:type="paragraph" w:customStyle="1" w:styleId="xl82">
    <w:name w:val="xl82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3">
    <w:name w:val="xl83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4">
    <w:name w:val="xl84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5">
    <w:name w:val="xl85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6">
    <w:name w:val="xl86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87">
    <w:name w:val="xl87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8">
    <w:name w:val="xl88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90">
    <w:name w:val="xl90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1">
    <w:name w:val="xl91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92">
    <w:name w:val="xl92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3">
    <w:name w:val="xl93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</w:rPr>
  </w:style>
  <w:style w:type="paragraph" w:customStyle="1" w:styleId="xl94">
    <w:name w:val="xl94"/>
    <w:basedOn w:val="a"/>
    <w:rsid w:val="00DB6994"/>
    <w:pPr>
      <w:shd w:val="clear" w:color="auto" w:fill="FFC000"/>
      <w:spacing w:before="100" w:beforeAutospacing="1" w:after="100" w:afterAutospacing="1"/>
    </w:pPr>
    <w:rPr>
      <w:rFonts w:ascii="Helv" w:hAnsi="Helv"/>
    </w:rPr>
  </w:style>
  <w:style w:type="paragraph" w:customStyle="1" w:styleId="xl95">
    <w:name w:val="xl95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6">
    <w:name w:val="xl96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7">
    <w:name w:val="xl97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00">
    <w:name w:val="xl100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1">
    <w:name w:val="xl101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02">
    <w:name w:val="xl102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3">
    <w:name w:val="xl103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05">
    <w:name w:val="xl105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06">
    <w:name w:val="xl106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07">
    <w:name w:val="xl107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8">
    <w:name w:val="xl108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9">
    <w:name w:val="xl109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110">
    <w:name w:val="xl110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111">
    <w:name w:val="xl111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3">
    <w:name w:val="xl113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B6994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5">
    <w:name w:val="xl115"/>
    <w:basedOn w:val="a"/>
    <w:rsid w:val="00DB6994"/>
    <w:pPr>
      <w:pBdr>
        <w:top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6">
    <w:name w:val="xl116"/>
    <w:basedOn w:val="a"/>
    <w:rsid w:val="00DB699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7">
    <w:name w:val="xl117"/>
    <w:basedOn w:val="a"/>
    <w:rsid w:val="00DB6994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B699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B6994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B6994"/>
    <w:pP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B6994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22">
    <w:name w:val="xl122"/>
    <w:basedOn w:val="a"/>
    <w:rsid w:val="00DB69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B69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9">
    <w:name w:val="xl129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0">
    <w:name w:val="xl130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1">
    <w:name w:val="xl131"/>
    <w:basedOn w:val="a"/>
    <w:rsid w:val="00DB69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DB6994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4">
    <w:name w:val="xl134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5">
    <w:name w:val="xl135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136">
    <w:name w:val="xl136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137">
    <w:name w:val="xl137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138">
    <w:name w:val="xl138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139">
    <w:name w:val="xl139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40">
    <w:name w:val="xl140"/>
    <w:basedOn w:val="a"/>
    <w:rsid w:val="00DB6994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41">
    <w:name w:val="xl141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42">
    <w:name w:val="xl142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43">
    <w:name w:val="xl143"/>
    <w:basedOn w:val="a"/>
    <w:rsid w:val="00DB6994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5">
    <w:name w:val="xl145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46">
    <w:name w:val="xl146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47">
    <w:name w:val="xl147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148">
    <w:name w:val="xl148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150">
    <w:name w:val="xl150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151">
    <w:name w:val="xl151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3">
    <w:name w:val="xl153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54">
    <w:name w:val="xl154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55">
    <w:name w:val="xl155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56">
    <w:name w:val="xl156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57">
    <w:name w:val="xl157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58">
    <w:name w:val="xl158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59">
    <w:name w:val="xl159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60">
    <w:name w:val="xl160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61">
    <w:name w:val="xl161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62">
    <w:name w:val="xl162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164">
    <w:name w:val="xl164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65">
    <w:name w:val="xl165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6">
    <w:name w:val="xl166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7">
    <w:name w:val="xl167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68">
    <w:name w:val="xl168"/>
    <w:basedOn w:val="a"/>
    <w:rsid w:val="00DB6994"/>
    <w:pPr>
      <w:pBdr>
        <w:top w:val="single" w:sz="8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9">
    <w:name w:val="xl169"/>
    <w:basedOn w:val="a"/>
    <w:rsid w:val="00DB6994"/>
    <w:pPr>
      <w:pBdr>
        <w:top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0">
    <w:name w:val="xl170"/>
    <w:basedOn w:val="a"/>
    <w:rsid w:val="00DB6994"/>
    <w:pPr>
      <w:pBdr>
        <w:top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1">
    <w:name w:val="xl171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character" w:customStyle="1" w:styleId="aff2">
    <w:name w:val="Гипертекстовая ссылка"/>
    <w:uiPriority w:val="99"/>
    <w:rsid w:val="00DB6994"/>
    <w:rPr>
      <w:color w:val="106BBE"/>
    </w:rPr>
  </w:style>
  <w:style w:type="character" w:customStyle="1" w:styleId="ad">
    <w:name w:val="Обычный (веб) Знак"/>
    <w:link w:val="ac"/>
    <w:locked/>
    <w:rsid w:val="00C11DDA"/>
    <w:rPr>
      <w:sz w:val="24"/>
      <w:szCs w:val="24"/>
    </w:rPr>
  </w:style>
  <w:style w:type="paragraph" w:customStyle="1" w:styleId="p3">
    <w:name w:val="p3"/>
    <w:basedOn w:val="a"/>
    <w:rsid w:val="00C11DDA"/>
    <w:pPr>
      <w:spacing w:before="280" w:after="280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0AF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C0A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71B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71B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71B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A60613"/>
    <w:pPr>
      <w:widowControl w:val="0"/>
      <w:suppressAutoHyphens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C0AFB"/>
    <w:rPr>
      <w:rFonts w:ascii="Arial" w:hAnsi="Arial"/>
      <w:b/>
      <w:bCs/>
      <w:color w:val="000080"/>
      <w:lang w:val="ru-RU" w:eastAsia="ru-RU" w:bidi="ar-SA"/>
    </w:rPr>
  </w:style>
  <w:style w:type="paragraph" w:customStyle="1" w:styleId="ConsNonformat">
    <w:name w:val="ConsNonformat"/>
    <w:rsid w:val="003C0AF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styleId="a3">
    <w:name w:val="Body Text Indent"/>
    <w:basedOn w:val="a"/>
    <w:link w:val="a4"/>
    <w:rsid w:val="003C0AFB"/>
    <w:pPr>
      <w:ind w:firstLine="851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rsid w:val="003C0AFB"/>
    <w:rPr>
      <w:sz w:val="28"/>
      <w:lang w:val="ru-RU" w:eastAsia="ru-RU" w:bidi="ar-SA"/>
    </w:rPr>
  </w:style>
  <w:style w:type="paragraph" w:customStyle="1" w:styleId="ConsNormal">
    <w:name w:val="ConsNormal"/>
    <w:rsid w:val="003C0AF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link w:val="ConsPlusNormal0"/>
    <w:rsid w:val="003C0A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C0AFB"/>
    <w:rPr>
      <w:rFonts w:ascii="Arial" w:hAnsi="Arial" w:cs="Arial"/>
      <w:lang w:val="ru-RU" w:eastAsia="ru-RU" w:bidi="ar-SA"/>
    </w:rPr>
  </w:style>
  <w:style w:type="character" w:styleId="a5">
    <w:name w:val="Hyperlink"/>
    <w:uiPriority w:val="99"/>
    <w:rsid w:val="003C0AFB"/>
    <w:rPr>
      <w:color w:val="0000FF"/>
      <w:u w:val="single"/>
    </w:rPr>
  </w:style>
  <w:style w:type="table" w:styleId="a6">
    <w:name w:val="Table Grid"/>
    <w:basedOn w:val="a1"/>
    <w:rsid w:val="008C4EE8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1CharChar">
    <w:name w:val="Char Char Знак Знак1 Char Char1 Знак Знак Char Char"/>
    <w:basedOn w:val="a"/>
    <w:rsid w:val="008C4EE8"/>
    <w:pPr>
      <w:widowControl w:val="0"/>
      <w:suppressAutoHyphens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header"/>
    <w:basedOn w:val="a"/>
    <w:link w:val="a8"/>
    <w:rsid w:val="00F3117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3117D"/>
  </w:style>
  <w:style w:type="paragraph" w:styleId="aa">
    <w:name w:val="footer"/>
    <w:basedOn w:val="a"/>
    <w:link w:val="ab"/>
    <w:rsid w:val="00CE3BD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CE3BDB"/>
    <w:rPr>
      <w:sz w:val="24"/>
      <w:szCs w:val="24"/>
    </w:rPr>
  </w:style>
  <w:style w:type="paragraph" w:customStyle="1" w:styleId="ConsTitle">
    <w:name w:val="ConsTitle"/>
    <w:rsid w:val="007C4A0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c">
    <w:name w:val="Normal (Web)"/>
    <w:basedOn w:val="a"/>
    <w:link w:val="ad"/>
    <w:rsid w:val="007C4A05"/>
    <w:pPr>
      <w:spacing w:before="100" w:beforeAutospacing="1" w:after="100" w:afterAutospacing="1"/>
    </w:pPr>
  </w:style>
  <w:style w:type="paragraph" w:customStyle="1" w:styleId="p18">
    <w:name w:val="p18"/>
    <w:basedOn w:val="a"/>
    <w:rsid w:val="007C4A0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C4A05"/>
  </w:style>
  <w:style w:type="character" w:customStyle="1" w:styleId="s1">
    <w:name w:val="s1"/>
    <w:basedOn w:val="a0"/>
    <w:rsid w:val="007C4A05"/>
  </w:style>
  <w:style w:type="paragraph" w:styleId="ae">
    <w:name w:val="Balloon Text"/>
    <w:basedOn w:val="a"/>
    <w:link w:val="af"/>
    <w:rsid w:val="00A103C6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rsid w:val="00A103C6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link w:val="6"/>
    <w:rsid w:val="00A60613"/>
    <w:rPr>
      <w:b/>
      <w:bCs/>
      <w:sz w:val="22"/>
      <w:szCs w:val="22"/>
    </w:rPr>
  </w:style>
  <w:style w:type="numbering" w:customStyle="1" w:styleId="11">
    <w:name w:val="Нет списка1"/>
    <w:next w:val="a2"/>
    <w:semiHidden/>
    <w:rsid w:val="00A60613"/>
  </w:style>
  <w:style w:type="paragraph" w:customStyle="1" w:styleId="af0">
    <w:name w:val="Знак"/>
    <w:basedOn w:val="a"/>
    <w:rsid w:val="00A606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Body Text"/>
    <w:basedOn w:val="a"/>
    <w:link w:val="af2"/>
    <w:rsid w:val="00A60613"/>
    <w:pPr>
      <w:jc w:val="both"/>
    </w:pPr>
    <w:rPr>
      <w:spacing w:val="2"/>
      <w:sz w:val="28"/>
      <w:szCs w:val="20"/>
      <w:lang w:val="en-US"/>
    </w:rPr>
  </w:style>
  <w:style w:type="character" w:customStyle="1" w:styleId="af2">
    <w:name w:val="Основной текст Знак"/>
    <w:link w:val="af1"/>
    <w:rsid w:val="00A60613"/>
    <w:rPr>
      <w:spacing w:val="2"/>
      <w:sz w:val="28"/>
      <w:lang w:val="en-US"/>
    </w:rPr>
  </w:style>
  <w:style w:type="paragraph" w:customStyle="1" w:styleId="af3">
    <w:name w:val="Текст (лев. подпись)"/>
    <w:basedOn w:val="a"/>
    <w:next w:val="a"/>
    <w:rsid w:val="00A6061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4">
    <w:name w:val="Текст (прав. подпись)"/>
    <w:basedOn w:val="a"/>
    <w:next w:val="a"/>
    <w:rsid w:val="00A6061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f5">
    <w:name w:val="Комментарий"/>
    <w:basedOn w:val="a"/>
    <w:next w:val="a"/>
    <w:rsid w:val="00A6061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styleId="21">
    <w:name w:val="Body Text 2"/>
    <w:basedOn w:val="a"/>
    <w:link w:val="22"/>
    <w:rsid w:val="00A60613"/>
    <w:pPr>
      <w:jc w:val="both"/>
    </w:pPr>
    <w:rPr>
      <w:spacing w:val="2"/>
      <w:szCs w:val="20"/>
    </w:rPr>
  </w:style>
  <w:style w:type="character" w:customStyle="1" w:styleId="22">
    <w:name w:val="Основной текст 2 Знак"/>
    <w:link w:val="21"/>
    <w:rsid w:val="00A60613"/>
    <w:rPr>
      <w:spacing w:val="2"/>
      <w:sz w:val="24"/>
    </w:rPr>
  </w:style>
  <w:style w:type="paragraph" w:customStyle="1" w:styleId="af6">
    <w:name w:val="Таблицы (моноширинный)"/>
    <w:basedOn w:val="a"/>
    <w:next w:val="a"/>
    <w:rsid w:val="00A606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7">
    <w:name w:val="Содержимое таблицы"/>
    <w:basedOn w:val="a"/>
    <w:rsid w:val="00A60613"/>
    <w:pPr>
      <w:widowControl w:val="0"/>
      <w:suppressLineNumbers/>
      <w:suppressAutoHyphens/>
    </w:pPr>
    <w:rPr>
      <w:rFonts w:eastAsia="Lucida Sans Unicode"/>
    </w:rPr>
  </w:style>
  <w:style w:type="paragraph" w:customStyle="1" w:styleId="af8">
    <w:name w:val="Заголовок таблицы"/>
    <w:basedOn w:val="af7"/>
    <w:rsid w:val="00A60613"/>
    <w:pPr>
      <w:jc w:val="center"/>
    </w:pPr>
    <w:rPr>
      <w:b/>
      <w:bCs/>
      <w:i/>
      <w:iCs/>
    </w:rPr>
  </w:style>
  <w:style w:type="paragraph" w:customStyle="1" w:styleId="western">
    <w:name w:val="western"/>
    <w:basedOn w:val="a"/>
    <w:rsid w:val="00A60613"/>
    <w:pPr>
      <w:spacing w:before="100" w:beforeAutospacing="1" w:after="100" w:afterAutospacing="1"/>
    </w:pPr>
  </w:style>
  <w:style w:type="paragraph" w:customStyle="1" w:styleId="p12">
    <w:name w:val="p12"/>
    <w:basedOn w:val="a"/>
    <w:rsid w:val="00A60613"/>
    <w:pPr>
      <w:spacing w:before="100" w:beforeAutospacing="1" w:after="100" w:afterAutospacing="1"/>
    </w:pPr>
  </w:style>
  <w:style w:type="character" w:customStyle="1" w:styleId="s6">
    <w:name w:val="s6"/>
    <w:rsid w:val="00A60613"/>
  </w:style>
  <w:style w:type="paragraph" w:customStyle="1" w:styleId="p13">
    <w:name w:val="p13"/>
    <w:basedOn w:val="a"/>
    <w:rsid w:val="00A60613"/>
    <w:pPr>
      <w:spacing w:before="100" w:beforeAutospacing="1" w:after="100" w:afterAutospacing="1"/>
    </w:pPr>
  </w:style>
  <w:style w:type="paragraph" w:customStyle="1" w:styleId="p16">
    <w:name w:val="p16"/>
    <w:basedOn w:val="a"/>
    <w:rsid w:val="00A60613"/>
    <w:pPr>
      <w:spacing w:before="100" w:beforeAutospacing="1" w:after="100" w:afterAutospacing="1"/>
    </w:pPr>
  </w:style>
  <w:style w:type="paragraph" w:customStyle="1" w:styleId="p11">
    <w:name w:val="p11"/>
    <w:basedOn w:val="a"/>
    <w:rsid w:val="00A60613"/>
    <w:pPr>
      <w:spacing w:before="100" w:beforeAutospacing="1" w:after="100" w:afterAutospacing="1"/>
    </w:pPr>
  </w:style>
  <w:style w:type="character" w:customStyle="1" w:styleId="s7">
    <w:name w:val="s7"/>
    <w:rsid w:val="00A60613"/>
  </w:style>
  <w:style w:type="paragraph" w:customStyle="1" w:styleId="p17">
    <w:name w:val="p17"/>
    <w:basedOn w:val="a"/>
    <w:rsid w:val="00A60613"/>
    <w:pPr>
      <w:spacing w:before="100" w:beforeAutospacing="1" w:after="100" w:afterAutospacing="1"/>
    </w:pPr>
  </w:style>
  <w:style w:type="character" w:customStyle="1" w:styleId="s8">
    <w:name w:val="s8"/>
    <w:rsid w:val="00A60613"/>
  </w:style>
  <w:style w:type="paragraph" w:customStyle="1" w:styleId="p20">
    <w:name w:val="p20"/>
    <w:basedOn w:val="a"/>
    <w:rsid w:val="00A60613"/>
    <w:pPr>
      <w:spacing w:before="100" w:beforeAutospacing="1" w:after="100" w:afterAutospacing="1"/>
    </w:pPr>
  </w:style>
  <w:style w:type="character" w:customStyle="1" w:styleId="s9">
    <w:name w:val="s9"/>
    <w:rsid w:val="00A60613"/>
  </w:style>
  <w:style w:type="character" w:customStyle="1" w:styleId="s10">
    <w:name w:val="s10"/>
    <w:rsid w:val="00A60613"/>
  </w:style>
  <w:style w:type="paragraph" w:customStyle="1" w:styleId="p21">
    <w:name w:val="p21"/>
    <w:basedOn w:val="a"/>
    <w:rsid w:val="00A60613"/>
    <w:pPr>
      <w:spacing w:before="100" w:beforeAutospacing="1" w:after="100" w:afterAutospacing="1"/>
    </w:pPr>
  </w:style>
  <w:style w:type="paragraph" w:customStyle="1" w:styleId="p22">
    <w:name w:val="p22"/>
    <w:basedOn w:val="a"/>
    <w:rsid w:val="00A60613"/>
    <w:pPr>
      <w:spacing w:before="100" w:beforeAutospacing="1" w:after="100" w:afterAutospacing="1"/>
    </w:pPr>
  </w:style>
  <w:style w:type="paragraph" w:customStyle="1" w:styleId="p23">
    <w:name w:val="p23"/>
    <w:basedOn w:val="a"/>
    <w:rsid w:val="00A60613"/>
    <w:pPr>
      <w:spacing w:before="100" w:beforeAutospacing="1" w:after="100" w:afterAutospacing="1"/>
    </w:pPr>
  </w:style>
  <w:style w:type="paragraph" w:customStyle="1" w:styleId="p24">
    <w:name w:val="p24"/>
    <w:basedOn w:val="a"/>
    <w:rsid w:val="00A60613"/>
    <w:pPr>
      <w:spacing w:before="100" w:beforeAutospacing="1" w:after="100" w:afterAutospacing="1"/>
    </w:pPr>
  </w:style>
  <w:style w:type="character" w:customStyle="1" w:styleId="Absatz-Standardschriftart">
    <w:name w:val="Absatz-Standardschriftart"/>
    <w:rsid w:val="00A60613"/>
  </w:style>
  <w:style w:type="character" w:customStyle="1" w:styleId="WW-Absatz-Standardschriftart">
    <w:name w:val="WW-Absatz-Standardschriftart"/>
    <w:rsid w:val="00A60613"/>
  </w:style>
  <w:style w:type="character" w:customStyle="1" w:styleId="WW-Absatz-Standardschriftart1">
    <w:name w:val="WW-Absatz-Standardschriftart1"/>
    <w:rsid w:val="00A60613"/>
  </w:style>
  <w:style w:type="character" w:customStyle="1" w:styleId="WW-Absatz-Standardschriftart11">
    <w:name w:val="WW-Absatz-Standardschriftart11"/>
    <w:rsid w:val="00A60613"/>
  </w:style>
  <w:style w:type="character" w:customStyle="1" w:styleId="WW-Absatz-Standardschriftart111">
    <w:name w:val="WW-Absatz-Standardschriftart111"/>
    <w:rsid w:val="00A60613"/>
  </w:style>
  <w:style w:type="character" w:customStyle="1" w:styleId="WW-Absatz-Standardschriftart1111">
    <w:name w:val="WW-Absatz-Standardschriftart1111"/>
    <w:rsid w:val="00A60613"/>
  </w:style>
  <w:style w:type="character" w:customStyle="1" w:styleId="WW-Absatz-Standardschriftart11111">
    <w:name w:val="WW-Absatz-Standardschriftart11111"/>
    <w:rsid w:val="00A60613"/>
  </w:style>
  <w:style w:type="character" w:customStyle="1" w:styleId="WW-Absatz-Standardschriftart111111">
    <w:name w:val="WW-Absatz-Standardschriftart111111"/>
    <w:rsid w:val="00A60613"/>
  </w:style>
  <w:style w:type="character" w:customStyle="1" w:styleId="WW-Absatz-Standardschriftart1111111">
    <w:name w:val="WW-Absatz-Standardschriftart1111111"/>
    <w:rsid w:val="00A60613"/>
  </w:style>
  <w:style w:type="character" w:customStyle="1" w:styleId="WW-Absatz-Standardschriftart11111111">
    <w:name w:val="WW-Absatz-Standardschriftart11111111"/>
    <w:rsid w:val="00A60613"/>
  </w:style>
  <w:style w:type="character" w:customStyle="1" w:styleId="WW-Absatz-Standardschriftart111111111">
    <w:name w:val="WW-Absatz-Standardschriftart111111111"/>
    <w:rsid w:val="00A60613"/>
  </w:style>
  <w:style w:type="character" w:customStyle="1" w:styleId="WW-Absatz-Standardschriftart1111111111">
    <w:name w:val="WW-Absatz-Standardschriftart1111111111"/>
    <w:rsid w:val="00A60613"/>
  </w:style>
  <w:style w:type="character" w:customStyle="1" w:styleId="WW-Absatz-Standardschriftart11111111111">
    <w:name w:val="WW-Absatz-Standardschriftart11111111111"/>
    <w:rsid w:val="00A60613"/>
  </w:style>
  <w:style w:type="character" w:customStyle="1" w:styleId="WW-Absatz-Standardschriftart111111111111">
    <w:name w:val="WW-Absatz-Standardschriftart111111111111"/>
    <w:rsid w:val="00A60613"/>
  </w:style>
  <w:style w:type="character" w:customStyle="1" w:styleId="WW-Absatz-Standardschriftart1111111111111">
    <w:name w:val="WW-Absatz-Standardschriftart1111111111111"/>
    <w:rsid w:val="00A60613"/>
  </w:style>
  <w:style w:type="character" w:customStyle="1" w:styleId="WW-Absatz-Standardschriftart11111111111111">
    <w:name w:val="WW-Absatz-Standardschriftart11111111111111"/>
    <w:rsid w:val="00A60613"/>
  </w:style>
  <w:style w:type="character" w:customStyle="1" w:styleId="WW-Absatz-Standardschriftart111111111111111">
    <w:name w:val="WW-Absatz-Standardschriftart111111111111111"/>
    <w:rsid w:val="00A60613"/>
  </w:style>
  <w:style w:type="character" w:customStyle="1" w:styleId="WW-Absatz-Standardschriftart1111111111111111">
    <w:name w:val="WW-Absatz-Standardschriftart1111111111111111"/>
    <w:rsid w:val="00A60613"/>
  </w:style>
  <w:style w:type="character" w:customStyle="1" w:styleId="WW-Absatz-Standardschriftart11111111111111111">
    <w:name w:val="WW-Absatz-Standardschriftart11111111111111111"/>
    <w:rsid w:val="00A60613"/>
  </w:style>
  <w:style w:type="character" w:customStyle="1" w:styleId="WW-Absatz-Standardschriftart111111111111111111">
    <w:name w:val="WW-Absatz-Standardschriftart111111111111111111"/>
    <w:rsid w:val="00A60613"/>
  </w:style>
  <w:style w:type="character" w:customStyle="1" w:styleId="WW-Absatz-Standardschriftart1111111111111111111">
    <w:name w:val="WW-Absatz-Standardschriftart1111111111111111111"/>
    <w:rsid w:val="00A60613"/>
  </w:style>
  <w:style w:type="character" w:customStyle="1" w:styleId="WW-Absatz-Standardschriftart11111111111111111111">
    <w:name w:val="WW-Absatz-Standardschriftart11111111111111111111"/>
    <w:rsid w:val="00A60613"/>
  </w:style>
  <w:style w:type="character" w:customStyle="1" w:styleId="WW-Absatz-Standardschriftart111111111111111111111">
    <w:name w:val="WW-Absatz-Standardschriftart111111111111111111111"/>
    <w:rsid w:val="00A60613"/>
  </w:style>
  <w:style w:type="character" w:customStyle="1" w:styleId="12">
    <w:name w:val="Основной шрифт абзаца1"/>
    <w:rsid w:val="00A60613"/>
  </w:style>
  <w:style w:type="character" w:customStyle="1" w:styleId="af9">
    <w:name w:val="Символ нумерации"/>
    <w:rsid w:val="00A60613"/>
  </w:style>
  <w:style w:type="paragraph" w:styleId="afa">
    <w:name w:val="Title"/>
    <w:basedOn w:val="a"/>
    <w:next w:val="a"/>
    <w:link w:val="afb"/>
    <w:qFormat/>
    <w:rsid w:val="00A60613"/>
    <w:pPr>
      <w:spacing w:before="240" w:after="60"/>
      <w:jc w:val="center"/>
      <w:outlineLvl w:val="0"/>
    </w:pPr>
    <w:rPr>
      <w:rFonts w:ascii="Cambria" w:hAnsi="Cambria"/>
      <w:b/>
      <w:bCs/>
      <w:spacing w:val="2"/>
      <w:kern w:val="28"/>
      <w:sz w:val="32"/>
      <w:szCs w:val="32"/>
    </w:rPr>
  </w:style>
  <w:style w:type="paragraph" w:styleId="afc">
    <w:name w:val="List"/>
    <w:basedOn w:val="af1"/>
    <w:rsid w:val="00A60613"/>
    <w:pPr>
      <w:spacing w:after="120"/>
      <w:jc w:val="left"/>
    </w:pPr>
    <w:rPr>
      <w:rFonts w:cs="Tahoma"/>
      <w:spacing w:val="0"/>
      <w:sz w:val="24"/>
      <w:szCs w:val="24"/>
      <w:lang w:val="ru-RU" w:eastAsia="ar-SA"/>
    </w:rPr>
  </w:style>
  <w:style w:type="paragraph" w:customStyle="1" w:styleId="13">
    <w:name w:val="Название1"/>
    <w:basedOn w:val="a"/>
    <w:rsid w:val="00A60613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14">
    <w:name w:val="Указатель1"/>
    <w:basedOn w:val="a"/>
    <w:rsid w:val="00A60613"/>
    <w:pPr>
      <w:suppressLineNumbers/>
    </w:pPr>
    <w:rPr>
      <w:rFonts w:cs="Tahoma"/>
      <w:lang w:eastAsia="ar-SA"/>
    </w:rPr>
  </w:style>
  <w:style w:type="character" w:customStyle="1" w:styleId="afb">
    <w:name w:val="Название Знак"/>
    <w:link w:val="afa"/>
    <w:rsid w:val="00A60613"/>
    <w:rPr>
      <w:rFonts w:ascii="Cambria" w:hAnsi="Cambria"/>
      <w:b/>
      <w:bCs/>
      <w:spacing w:val="2"/>
      <w:kern w:val="28"/>
      <w:sz w:val="32"/>
      <w:szCs w:val="32"/>
    </w:rPr>
  </w:style>
  <w:style w:type="character" w:styleId="afd">
    <w:name w:val="Emphasis"/>
    <w:qFormat/>
    <w:rsid w:val="00A60613"/>
    <w:rPr>
      <w:i/>
      <w:iCs/>
    </w:rPr>
  </w:style>
  <w:style w:type="paragraph" w:customStyle="1" w:styleId="afe">
    <w:name w:val="Знак Знак Знак Знак"/>
    <w:basedOn w:val="a"/>
    <w:next w:val="a"/>
    <w:semiHidden/>
    <w:rsid w:val="00A6061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5">
    <w:name w:val="Знак1 Знак Знак Знак Знак Знак Знак Знак Знак Знак"/>
    <w:basedOn w:val="a"/>
    <w:next w:val="a"/>
    <w:semiHidden/>
    <w:rsid w:val="00A6061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6">
    <w:name w:val="Просмотренная гиперссылка1"/>
    <w:uiPriority w:val="99"/>
    <w:semiHidden/>
    <w:unhideWhenUsed/>
    <w:rsid w:val="007320A1"/>
    <w:rPr>
      <w:color w:val="954F72"/>
      <w:u w:val="single"/>
    </w:rPr>
  </w:style>
  <w:style w:type="character" w:customStyle="1" w:styleId="a8">
    <w:name w:val="Верхний колонтитул Знак"/>
    <w:link w:val="a7"/>
    <w:rsid w:val="007320A1"/>
    <w:rPr>
      <w:sz w:val="24"/>
      <w:szCs w:val="24"/>
    </w:rPr>
  </w:style>
  <w:style w:type="paragraph" w:customStyle="1" w:styleId="aff">
    <w:name w:val="Знак Знак Знак Знак"/>
    <w:basedOn w:val="a"/>
    <w:next w:val="a"/>
    <w:semiHidden/>
    <w:rsid w:val="007320A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f0">
    <w:name w:val="FollowedHyperlink"/>
    <w:uiPriority w:val="99"/>
    <w:rsid w:val="007320A1"/>
    <w:rPr>
      <w:color w:val="954F72"/>
      <w:u w:val="single"/>
    </w:rPr>
  </w:style>
  <w:style w:type="character" w:customStyle="1" w:styleId="20">
    <w:name w:val="Заголовок 2 Знак"/>
    <w:link w:val="2"/>
    <w:semiHidden/>
    <w:rsid w:val="00971BB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971B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971BB2"/>
    <w:rPr>
      <w:rFonts w:ascii="Calibri" w:eastAsia="Times New Roman" w:hAnsi="Calibri" w:cs="Times New Roman"/>
      <w:b/>
      <w:bCs/>
      <w:sz w:val="28"/>
      <w:szCs w:val="28"/>
    </w:rPr>
  </w:style>
  <w:style w:type="character" w:styleId="aff1">
    <w:name w:val="Strong"/>
    <w:uiPriority w:val="22"/>
    <w:qFormat/>
    <w:rsid w:val="00971BB2"/>
    <w:rPr>
      <w:b/>
      <w:bCs/>
    </w:rPr>
  </w:style>
  <w:style w:type="paragraph" w:customStyle="1" w:styleId="xl67">
    <w:name w:val="xl67"/>
    <w:basedOn w:val="a"/>
    <w:rsid w:val="00DB6994"/>
    <w:pPr>
      <w:spacing w:before="100" w:beforeAutospacing="1" w:after="100" w:afterAutospacing="1"/>
    </w:pPr>
    <w:rPr>
      <w:rFonts w:ascii="Helv" w:hAnsi="Helv"/>
    </w:rPr>
  </w:style>
  <w:style w:type="paragraph" w:customStyle="1" w:styleId="xl69">
    <w:name w:val="xl69"/>
    <w:basedOn w:val="a"/>
    <w:rsid w:val="00DB6994"/>
    <w:pP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DB6994"/>
    <w:pPr>
      <w:shd w:val="clear" w:color="auto" w:fill="FFFFFF"/>
      <w:spacing w:before="100" w:beforeAutospacing="1" w:after="100" w:afterAutospacing="1"/>
    </w:pPr>
    <w:rPr>
      <w:rFonts w:ascii="Helv" w:hAnsi="Helv"/>
    </w:rPr>
  </w:style>
  <w:style w:type="paragraph" w:customStyle="1" w:styleId="xl71">
    <w:name w:val="xl71"/>
    <w:basedOn w:val="a"/>
    <w:rsid w:val="00DB6994"/>
    <w:pPr>
      <w:shd w:val="clear" w:color="auto" w:fill="FFFFFF"/>
      <w:spacing w:before="100" w:beforeAutospacing="1" w:after="100" w:afterAutospacing="1"/>
      <w:jc w:val="center"/>
    </w:pPr>
    <w:rPr>
      <w:rFonts w:ascii="Helv" w:hAnsi="Helv"/>
      <w:sz w:val="18"/>
      <w:szCs w:val="18"/>
    </w:rPr>
  </w:style>
  <w:style w:type="paragraph" w:customStyle="1" w:styleId="xl72">
    <w:name w:val="xl72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rsid w:val="00DB6994"/>
    <w:pPr>
      <w:shd w:val="clear" w:color="auto" w:fill="FFFFFF"/>
      <w:spacing w:before="100" w:beforeAutospacing="1" w:after="100" w:afterAutospacing="1"/>
    </w:pPr>
    <w:rPr>
      <w:rFonts w:ascii="Helv" w:hAnsi="Helv"/>
    </w:rPr>
  </w:style>
  <w:style w:type="paragraph" w:customStyle="1" w:styleId="xl74">
    <w:name w:val="xl74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6">
    <w:name w:val="xl76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78">
    <w:name w:val="xl78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79">
    <w:name w:val="xl79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80">
    <w:name w:val="xl80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</w:rPr>
  </w:style>
  <w:style w:type="paragraph" w:customStyle="1" w:styleId="xl81">
    <w:name w:val="xl81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</w:rPr>
  </w:style>
  <w:style w:type="paragraph" w:customStyle="1" w:styleId="xl82">
    <w:name w:val="xl82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3">
    <w:name w:val="xl83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4">
    <w:name w:val="xl84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5">
    <w:name w:val="xl85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6">
    <w:name w:val="xl86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87">
    <w:name w:val="xl87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8">
    <w:name w:val="xl88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90">
    <w:name w:val="xl90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1">
    <w:name w:val="xl91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92">
    <w:name w:val="xl92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3">
    <w:name w:val="xl93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</w:rPr>
  </w:style>
  <w:style w:type="paragraph" w:customStyle="1" w:styleId="xl94">
    <w:name w:val="xl94"/>
    <w:basedOn w:val="a"/>
    <w:rsid w:val="00DB6994"/>
    <w:pPr>
      <w:shd w:val="clear" w:color="auto" w:fill="FFC000"/>
      <w:spacing w:before="100" w:beforeAutospacing="1" w:after="100" w:afterAutospacing="1"/>
    </w:pPr>
    <w:rPr>
      <w:rFonts w:ascii="Helv" w:hAnsi="Helv"/>
    </w:rPr>
  </w:style>
  <w:style w:type="paragraph" w:customStyle="1" w:styleId="xl95">
    <w:name w:val="xl95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6">
    <w:name w:val="xl96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7">
    <w:name w:val="xl97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00">
    <w:name w:val="xl100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1">
    <w:name w:val="xl101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02">
    <w:name w:val="xl102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3">
    <w:name w:val="xl103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05">
    <w:name w:val="xl105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06">
    <w:name w:val="xl106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07">
    <w:name w:val="xl107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8">
    <w:name w:val="xl108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9">
    <w:name w:val="xl109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110">
    <w:name w:val="xl110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111">
    <w:name w:val="xl111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3">
    <w:name w:val="xl113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B6994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5">
    <w:name w:val="xl115"/>
    <w:basedOn w:val="a"/>
    <w:rsid w:val="00DB6994"/>
    <w:pPr>
      <w:pBdr>
        <w:top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6">
    <w:name w:val="xl116"/>
    <w:basedOn w:val="a"/>
    <w:rsid w:val="00DB699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7">
    <w:name w:val="xl117"/>
    <w:basedOn w:val="a"/>
    <w:rsid w:val="00DB6994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B699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B6994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B6994"/>
    <w:pP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B6994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22">
    <w:name w:val="xl122"/>
    <w:basedOn w:val="a"/>
    <w:rsid w:val="00DB69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B69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9">
    <w:name w:val="xl129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0">
    <w:name w:val="xl130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1">
    <w:name w:val="xl131"/>
    <w:basedOn w:val="a"/>
    <w:rsid w:val="00DB69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DB6994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4">
    <w:name w:val="xl134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5">
    <w:name w:val="xl135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136">
    <w:name w:val="xl136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137">
    <w:name w:val="xl137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138">
    <w:name w:val="xl138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139">
    <w:name w:val="xl139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40">
    <w:name w:val="xl140"/>
    <w:basedOn w:val="a"/>
    <w:rsid w:val="00DB6994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41">
    <w:name w:val="xl141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42">
    <w:name w:val="xl142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43">
    <w:name w:val="xl143"/>
    <w:basedOn w:val="a"/>
    <w:rsid w:val="00DB6994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5">
    <w:name w:val="xl145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46">
    <w:name w:val="xl146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47">
    <w:name w:val="xl147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148">
    <w:name w:val="xl148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150">
    <w:name w:val="xl150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151">
    <w:name w:val="xl151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3">
    <w:name w:val="xl153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54">
    <w:name w:val="xl154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55">
    <w:name w:val="xl155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56">
    <w:name w:val="xl156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57">
    <w:name w:val="xl157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58">
    <w:name w:val="xl158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59">
    <w:name w:val="xl159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60">
    <w:name w:val="xl160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61">
    <w:name w:val="xl161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62">
    <w:name w:val="xl162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164">
    <w:name w:val="xl164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65">
    <w:name w:val="xl165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6">
    <w:name w:val="xl166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7">
    <w:name w:val="xl167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68">
    <w:name w:val="xl168"/>
    <w:basedOn w:val="a"/>
    <w:rsid w:val="00DB6994"/>
    <w:pPr>
      <w:pBdr>
        <w:top w:val="single" w:sz="8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9">
    <w:name w:val="xl169"/>
    <w:basedOn w:val="a"/>
    <w:rsid w:val="00DB6994"/>
    <w:pPr>
      <w:pBdr>
        <w:top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0">
    <w:name w:val="xl170"/>
    <w:basedOn w:val="a"/>
    <w:rsid w:val="00DB6994"/>
    <w:pPr>
      <w:pBdr>
        <w:top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1">
    <w:name w:val="xl171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character" w:customStyle="1" w:styleId="aff2">
    <w:name w:val="Гипертекстовая ссылка"/>
    <w:uiPriority w:val="99"/>
    <w:rsid w:val="00DB6994"/>
    <w:rPr>
      <w:color w:val="106BBE"/>
    </w:rPr>
  </w:style>
  <w:style w:type="character" w:customStyle="1" w:styleId="ad">
    <w:name w:val="Обычный (веб) Знак"/>
    <w:link w:val="ac"/>
    <w:locked/>
    <w:rsid w:val="00C11DDA"/>
    <w:rPr>
      <w:sz w:val="24"/>
      <w:szCs w:val="24"/>
    </w:rPr>
  </w:style>
  <w:style w:type="paragraph" w:customStyle="1" w:styleId="p3">
    <w:name w:val="p3"/>
    <w:basedOn w:val="a"/>
    <w:rsid w:val="00C11DDA"/>
    <w:pPr>
      <w:spacing w:before="280" w:after="280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B4079-5DCA-4842-A62C-47A33BD44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8908</Words>
  <Characters>50777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МОРДОВИЯ</vt:lpstr>
    </vt:vector>
  </TitlesOfParts>
  <Company>MoBIL GROUP</Company>
  <LinksUpToDate>false</LinksUpToDate>
  <CharactersWithSpaces>59566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МОРДОВИЯ</dc:title>
  <dc:creator>Администрация</dc:creator>
  <cp:lastModifiedBy>1</cp:lastModifiedBy>
  <cp:revision>6</cp:revision>
  <cp:lastPrinted>2024-07-15T06:06:00Z</cp:lastPrinted>
  <dcterms:created xsi:type="dcterms:W3CDTF">2024-07-11T13:27:00Z</dcterms:created>
  <dcterms:modified xsi:type="dcterms:W3CDTF">2024-07-16T08:30:00Z</dcterms:modified>
</cp:coreProperties>
</file>